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D245" w14:textId="77777777" w:rsidR="004E4D6B" w:rsidRDefault="004E4D6B">
      <w:pPr>
        <w:rPr>
          <w:sz w:val="22"/>
          <w:szCs w:val="22"/>
          <w:lang/>
        </w:rPr>
      </w:pPr>
    </w:p>
    <w:p w14:paraId="0F195EBC" w14:textId="77777777" w:rsidR="004E4D6B" w:rsidRDefault="004E4D6B">
      <w:pPr>
        <w:rPr>
          <w:sz w:val="22"/>
          <w:szCs w:val="22"/>
          <w:lang/>
        </w:rPr>
      </w:pPr>
      <w:r>
        <w:rPr>
          <w:sz w:val="21"/>
          <w:szCs w:val="21"/>
          <w:lang/>
        </w:rPr>
        <w:t>..</w:t>
      </w:r>
      <w:r>
        <w:rPr>
          <w:sz w:val="22"/>
          <w:szCs w:val="22"/>
          <w:lang/>
        </w:rPr>
        <w:t>..........................</w:t>
      </w:r>
      <w:r w:rsidR="003371F3">
        <w:rPr>
          <w:sz w:val="22"/>
          <w:szCs w:val="22"/>
          <w:lang w:val="pl-PL"/>
        </w:rPr>
        <w:t>...........</w:t>
      </w:r>
      <w:r>
        <w:rPr>
          <w:sz w:val="22"/>
          <w:szCs w:val="22"/>
          <w:lang/>
        </w:rPr>
        <w:t>.........................</w:t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  <w:r w:rsidR="00F428DC">
        <w:rPr>
          <w:lang w:val="pl-PL"/>
        </w:rPr>
        <w:t xml:space="preserve">       </w:t>
      </w:r>
      <w:r w:rsidR="00DC7FC0" w:rsidRPr="00F428DC">
        <w:rPr>
          <w:lang w:val="pl-PL"/>
        </w:rPr>
        <w:t xml:space="preserve">              Zator,</w:t>
      </w:r>
      <w:r w:rsidRPr="00F428DC">
        <w:rPr>
          <w:lang/>
        </w:rPr>
        <w:t xml:space="preserve"> dnia ................</w:t>
      </w:r>
      <w:r w:rsidR="003371F3" w:rsidRPr="00F428DC">
        <w:rPr>
          <w:lang w:val="pl-PL"/>
        </w:rPr>
        <w:t>...</w:t>
      </w:r>
      <w:r w:rsidRPr="00F428DC">
        <w:rPr>
          <w:lang/>
        </w:rPr>
        <w:t>.....</w:t>
      </w:r>
    </w:p>
    <w:p w14:paraId="5B541894" w14:textId="77777777" w:rsidR="004E4D6B" w:rsidRPr="003371F3" w:rsidRDefault="003371F3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(</w:t>
      </w:r>
      <w:r w:rsidR="004E4D6B">
        <w:rPr>
          <w:sz w:val="20"/>
          <w:szCs w:val="20"/>
          <w:lang/>
        </w:rPr>
        <w:t>nazwisko i imię/ nazwa</w:t>
      </w:r>
      <w:r>
        <w:rPr>
          <w:sz w:val="22"/>
          <w:szCs w:val="22"/>
          <w:lang w:val="pl-PL"/>
        </w:rPr>
        <w:t>)</w:t>
      </w:r>
    </w:p>
    <w:p w14:paraId="443FCE24" w14:textId="77777777" w:rsidR="004E4D6B" w:rsidRDefault="004E4D6B">
      <w:pPr>
        <w:rPr>
          <w:sz w:val="22"/>
          <w:szCs w:val="22"/>
          <w:lang w:val="pl-PL"/>
        </w:rPr>
      </w:pPr>
      <w:r>
        <w:rPr>
          <w:sz w:val="22"/>
          <w:szCs w:val="22"/>
          <w:lang/>
        </w:rPr>
        <w:t>.....................................</w:t>
      </w:r>
      <w:r w:rsidR="003371F3">
        <w:rPr>
          <w:sz w:val="22"/>
          <w:szCs w:val="22"/>
          <w:lang/>
        </w:rPr>
        <w:t>......................</w:t>
      </w:r>
      <w:r>
        <w:rPr>
          <w:sz w:val="22"/>
          <w:szCs w:val="22"/>
          <w:lang/>
        </w:rPr>
        <w:t>........</w:t>
      </w:r>
    </w:p>
    <w:p w14:paraId="5ED415E4" w14:textId="77777777" w:rsidR="003371F3" w:rsidRPr="003371F3" w:rsidRDefault="003371F3">
      <w:pPr>
        <w:rPr>
          <w:sz w:val="22"/>
          <w:szCs w:val="22"/>
          <w:lang w:val="pl-PL"/>
        </w:rPr>
      </w:pPr>
    </w:p>
    <w:p w14:paraId="0958AB5E" w14:textId="77777777" w:rsidR="004E4D6B" w:rsidRDefault="004E4D6B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...........................................</w:t>
      </w:r>
      <w:r w:rsidR="00F428DC">
        <w:rPr>
          <w:sz w:val="22"/>
          <w:szCs w:val="22"/>
          <w:lang/>
        </w:rPr>
        <w:t>........................</w:t>
      </w:r>
    </w:p>
    <w:p w14:paraId="29B2D8F7" w14:textId="77777777" w:rsidR="004E4D6B" w:rsidRDefault="003371F3">
      <w:pPr>
        <w:rPr>
          <w:sz w:val="18"/>
          <w:szCs w:val="18"/>
          <w:lang/>
        </w:rPr>
      </w:pPr>
      <w:r>
        <w:rPr>
          <w:sz w:val="18"/>
          <w:szCs w:val="18"/>
          <w:lang w:val="pl-PL"/>
        </w:rPr>
        <w:t xml:space="preserve">                                 </w:t>
      </w:r>
      <w:r w:rsidR="004E4D6B">
        <w:rPr>
          <w:sz w:val="18"/>
          <w:szCs w:val="18"/>
          <w:lang/>
        </w:rPr>
        <w:t>(adres)</w:t>
      </w:r>
    </w:p>
    <w:p w14:paraId="4D3A4ED3" w14:textId="77777777" w:rsidR="003371F3" w:rsidRDefault="003371F3">
      <w:pPr>
        <w:rPr>
          <w:sz w:val="22"/>
          <w:szCs w:val="22"/>
          <w:lang w:val="pl-PL"/>
        </w:rPr>
      </w:pPr>
    </w:p>
    <w:p w14:paraId="50EEDF59" w14:textId="77777777" w:rsidR="00DC7FC0" w:rsidRDefault="00DC7FC0">
      <w:pPr>
        <w:rPr>
          <w:sz w:val="22"/>
          <w:szCs w:val="22"/>
          <w:lang w:val="pl-PL"/>
        </w:rPr>
      </w:pPr>
    </w:p>
    <w:p w14:paraId="76FB4C58" w14:textId="77777777" w:rsidR="00DC7FC0" w:rsidRDefault="00DC7FC0">
      <w:pPr>
        <w:rPr>
          <w:sz w:val="22"/>
          <w:szCs w:val="22"/>
          <w:lang w:val="pl-PL"/>
        </w:rPr>
      </w:pPr>
    </w:p>
    <w:p w14:paraId="21ACC534" w14:textId="77777777" w:rsidR="003371F3" w:rsidRPr="003371F3" w:rsidRDefault="00DC7FC0" w:rsidP="003371F3">
      <w:pPr>
        <w:ind w:left="3530" w:firstLine="706"/>
        <w:rPr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Urząd Miejski w Zatorze</w:t>
      </w:r>
      <w:r w:rsidR="004E4D6B" w:rsidRPr="003371F3">
        <w:rPr>
          <w:sz w:val="26"/>
          <w:szCs w:val="26"/>
        </w:rPr>
        <w:tab/>
      </w:r>
      <w:r w:rsidR="004E4D6B" w:rsidRPr="003371F3">
        <w:rPr>
          <w:sz w:val="26"/>
          <w:szCs w:val="26"/>
        </w:rPr>
        <w:tab/>
      </w:r>
    </w:p>
    <w:p w14:paraId="7C1631D4" w14:textId="77777777" w:rsidR="004E4D6B" w:rsidRDefault="004E4D6B" w:rsidP="003371F3">
      <w:pPr>
        <w:ind w:left="3530" w:firstLine="706"/>
        <w:rPr>
          <w:sz w:val="26"/>
          <w:szCs w:val="26"/>
        </w:rPr>
      </w:pPr>
      <w:r w:rsidRPr="003371F3">
        <w:rPr>
          <w:sz w:val="26"/>
          <w:szCs w:val="26"/>
        </w:rPr>
        <w:t>Zator, Plac Marszałka Józefa Piłsudskiego 1</w:t>
      </w:r>
    </w:p>
    <w:p w14:paraId="7A829F54" w14:textId="77777777" w:rsidR="00F428DC" w:rsidRDefault="00F428DC" w:rsidP="003371F3">
      <w:pPr>
        <w:ind w:left="3530" w:firstLine="706"/>
        <w:rPr>
          <w:sz w:val="26"/>
          <w:szCs w:val="26"/>
        </w:rPr>
      </w:pPr>
    </w:p>
    <w:p w14:paraId="0027498A" w14:textId="77777777" w:rsidR="00F428DC" w:rsidRPr="003371F3" w:rsidRDefault="00F428DC" w:rsidP="003371F3">
      <w:pPr>
        <w:ind w:left="3530" w:firstLine="706"/>
        <w:rPr>
          <w:sz w:val="26"/>
          <w:szCs w:val="26"/>
        </w:rPr>
      </w:pPr>
    </w:p>
    <w:p w14:paraId="7E3CD585" w14:textId="77777777" w:rsidR="004E4D6B" w:rsidRDefault="004E4D6B">
      <w:pPr>
        <w:rPr>
          <w:sz w:val="20"/>
          <w:lang/>
        </w:rPr>
      </w:pPr>
    </w:p>
    <w:p w14:paraId="7ED85DD4" w14:textId="77777777" w:rsidR="00DC7FC0" w:rsidRPr="00F428DC" w:rsidRDefault="004E4D6B" w:rsidP="00F428DC">
      <w:pPr>
        <w:spacing w:line="360" w:lineRule="auto"/>
        <w:ind w:right="675" w:firstLine="706"/>
        <w:jc w:val="both"/>
        <w:rPr>
          <w:lang w:val="pl-PL"/>
        </w:rPr>
      </w:pPr>
      <w:r w:rsidRPr="00F428DC">
        <w:rPr>
          <w:lang/>
        </w:rPr>
        <w:t xml:space="preserve">Zwracam się z </w:t>
      </w:r>
      <w:r w:rsidR="00DC7FC0" w:rsidRPr="00F428DC">
        <w:rPr>
          <w:lang w:val="pl-PL"/>
        </w:rPr>
        <w:t>wnioskiem</w:t>
      </w:r>
      <w:r w:rsidRPr="00F428DC">
        <w:rPr>
          <w:lang/>
        </w:rPr>
        <w:t xml:space="preserve"> o </w:t>
      </w:r>
      <w:r w:rsidR="00DC7FC0" w:rsidRPr="00F428DC">
        <w:rPr>
          <w:lang w:val="pl-PL"/>
        </w:rPr>
        <w:t>odbiór z moje</w:t>
      </w:r>
      <w:r w:rsidR="00F428DC">
        <w:rPr>
          <w:lang w:val="pl-PL"/>
        </w:rPr>
        <w:t>j posesji eternitu pochodzącego</w:t>
      </w:r>
      <w:r w:rsidR="00F428DC">
        <w:rPr>
          <w:lang w:val="pl-PL"/>
        </w:rPr>
        <w:br/>
      </w:r>
      <w:r w:rsidR="00DC7FC0" w:rsidRPr="00F428DC">
        <w:rPr>
          <w:lang w:val="pl-PL"/>
        </w:rPr>
        <w:t xml:space="preserve">z </w:t>
      </w:r>
      <w:r w:rsidR="00F428DC">
        <w:rPr>
          <w:lang w:val="pl-PL"/>
        </w:rPr>
        <w:t>.</w:t>
      </w:r>
      <w:r w:rsidR="00DC7FC0" w:rsidRPr="00F428DC">
        <w:rPr>
          <w:lang w:val="pl-PL"/>
        </w:rPr>
        <w:t>…………………………………………………………………………………………….…</w:t>
      </w:r>
    </w:p>
    <w:p w14:paraId="4D9488AC" w14:textId="77777777" w:rsidR="00DC7FC0" w:rsidRPr="00F428DC" w:rsidRDefault="00DC7FC0" w:rsidP="00DC7FC0">
      <w:pPr>
        <w:spacing w:line="360" w:lineRule="auto"/>
        <w:ind w:right="675"/>
        <w:jc w:val="both"/>
        <w:rPr>
          <w:lang w:val="pl-PL"/>
        </w:rPr>
      </w:pPr>
      <w:r w:rsidRPr="00F428DC">
        <w:rPr>
          <w:lang w:val="pl-PL"/>
        </w:rPr>
        <w:t>Ilość eternitu, którą przeznaczam do odbioru wynosi ………………………………………… …………………………………………………………………………………………</w:t>
      </w:r>
      <w:r w:rsidR="00F428DC">
        <w:rPr>
          <w:lang w:val="pl-PL"/>
        </w:rPr>
        <w:t>…</w:t>
      </w:r>
      <w:r w:rsidRPr="00F428DC">
        <w:rPr>
          <w:lang w:val="pl-PL"/>
        </w:rPr>
        <w:t>.……………………………………………………………………………………………</w:t>
      </w:r>
      <w:r w:rsidR="00F428DC">
        <w:rPr>
          <w:lang w:val="pl-PL"/>
        </w:rPr>
        <w:t>…</w:t>
      </w:r>
      <w:r w:rsidRPr="00F428DC">
        <w:rPr>
          <w:lang w:val="pl-PL"/>
        </w:rPr>
        <w:t>………</w:t>
      </w:r>
      <w:r w:rsidR="00F428DC">
        <w:rPr>
          <w:lang w:val="pl-PL"/>
        </w:rPr>
        <w:t>.</w:t>
      </w:r>
    </w:p>
    <w:p w14:paraId="564C15A9" w14:textId="77777777" w:rsidR="00DC7FC0" w:rsidRPr="00DC7FC0" w:rsidRDefault="00DC7FC0" w:rsidP="00DC7FC0">
      <w:pPr>
        <w:spacing w:line="360" w:lineRule="auto"/>
        <w:ind w:right="675"/>
        <w:jc w:val="center"/>
        <w:rPr>
          <w:sz w:val="22"/>
          <w:szCs w:val="22"/>
          <w:lang w:val="pl-PL"/>
        </w:rPr>
      </w:pPr>
      <w:r>
        <w:rPr>
          <w:sz w:val="20"/>
          <w:lang w:val="pl-PL"/>
        </w:rPr>
        <w:t>(podać ilość i rozmiary płyt lub ilość w kg</w:t>
      </w:r>
      <w:r>
        <w:rPr>
          <w:sz w:val="20"/>
          <w:lang/>
        </w:rPr>
        <w:t>)</w:t>
      </w:r>
    </w:p>
    <w:p w14:paraId="3FE7D2CE" w14:textId="77777777" w:rsidR="00DC7FC0" w:rsidRPr="00F428DC" w:rsidRDefault="00DC7FC0" w:rsidP="003371F3">
      <w:pPr>
        <w:spacing w:line="360" w:lineRule="auto"/>
        <w:ind w:right="675"/>
        <w:jc w:val="both"/>
        <w:rPr>
          <w:lang w:val="pl-PL"/>
        </w:rPr>
      </w:pPr>
      <w:r w:rsidRPr="00F428DC">
        <w:rPr>
          <w:lang w:val="pl-PL"/>
        </w:rPr>
        <w:t>Dokładna lokalizacja składowanego eternitu ………………………………………………..... ………………………………………………</w:t>
      </w:r>
      <w:r w:rsidR="00F428DC">
        <w:rPr>
          <w:lang w:val="pl-PL"/>
        </w:rPr>
        <w:t>..</w:t>
      </w:r>
      <w:r w:rsidRPr="00F428DC">
        <w:rPr>
          <w:lang w:val="pl-PL"/>
        </w:rPr>
        <w:t>……………………………..……………</w:t>
      </w:r>
      <w:r w:rsidR="00F428DC">
        <w:rPr>
          <w:lang w:val="pl-PL"/>
        </w:rPr>
        <w:t>.</w:t>
      </w:r>
      <w:r w:rsidRPr="00F428DC">
        <w:rPr>
          <w:lang w:val="pl-PL"/>
        </w:rPr>
        <w:t xml:space="preserve">…… </w:t>
      </w:r>
    </w:p>
    <w:p w14:paraId="3B8EFD95" w14:textId="77777777" w:rsidR="00DC7FC0" w:rsidRPr="00DC7FC0" w:rsidRDefault="00DC7FC0" w:rsidP="00DC7FC0">
      <w:pPr>
        <w:spacing w:line="360" w:lineRule="auto"/>
        <w:ind w:right="675"/>
        <w:jc w:val="center"/>
        <w:rPr>
          <w:sz w:val="22"/>
          <w:szCs w:val="22"/>
          <w:lang w:val="pl-PL"/>
        </w:rPr>
      </w:pPr>
      <w:r>
        <w:rPr>
          <w:sz w:val="20"/>
          <w:lang w:val="pl-PL"/>
        </w:rPr>
        <w:t>(czy istnieje możliwość dojazdu samochodem ciężarowym</w:t>
      </w:r>
      <w:r>
        <w:rPr>
          <w:sz w:val="20"/>
          <w:lang/>
        </w:rPr>
        <w:t>)</w:t>
      </w:r>
    </w:p>
    <w:p w14:paraId="77A30150" w14:textId="77777777" w:rsidR="00DC7FC0" w:rsidRPr="00F428DC" w:rsidRDefault="00DC7FC0" w:rsidP="00DC7FC0">
      <w:pPr>
        <w:spacing w:line="360" w:lineRule="auto"/>
        <w:ind w:right="675"/>
        <w:jc w:val="both"/>
        <w:rPr>
          <w:lang w:val="pl-PL"/>
        </w:rPr>
      </w:pPr>
      <w:r w:rsidRPr="00F428DC">
        <w:rPr>
          <w:lang w:val="pl-PL"/>
        </w:rPr>
        <w:t>Telefon kontaktowy …………………</w:t>
      </w:r>
      <w:r w:rsidR="00F428DC">
        <w:rPr>
          <w:lang w:val="pl-PL"/>
        </w:rPr>
        <w:t>...</w:t>
      </w:r>
      <w:r w:rsidRPr="00F428DC">
        <w:rPr>
          <w:lang w:val="pl-PL"/>
        </w:rPr>
        <w:t xml:space="preserve">………………………………………………………. </w:t>
      </w:r>
    </w:p>
    <w:p w14:paraId="43763F24" w14:textId="77777777" w:rsidR="004E4D6B" w:rsidRPr="00F428DC" w:rsidRDefault="004E4D6B" w:rsidP="003371F3">
      <w:pPr>
        <w:pStyle w:val="Tekstpodstawowy21"/>
        <w:rPr>
          <w:i w:val="0"/>
          <w:iCs w:val="0"/>
          <w:sz w:val="24"/>
          <w:lang w:val="pl-PL"/>
        </w:rPr>
      </w:pPr>
    </w:p>
    <w:p w14:paraId="2A612344" w14:textId="77777777" w:rsidR="00DC7FC0" w:rsidRPr="00F428DC" w:rsidRDefault="00AA2C24" w:rsidP="00F428DC">
      <w:pPr>
        <w:pStyle w:val="Tekstpodstawowy21"/>
        <w:ind w:firstLine="706"/>
        <w:rPr>
          <w:i w:val="0"/>
          <w:iCs w:val="0"/>
          <w:sz w:val="24"/>
          <w:lang w:val="pl-PL"/>
        </w:rPr>
      </w:pPr>
      <w:r w:rsidRPr="00F428DC">
        <w:rPr>
          <w:i w:val="0"/>
          <w:iCs w:val="0"/>
          <w:sz w:val="24"/>
          <w:lang w:val="pl-PL"/>
        </w:rPr>
        <w:t>Jednocześnie oświadczam, że eternit jest składowany w pryzmach i zabezpieczony folią PCV</w:t>
      </w:r>
      <w:r w:rsidR="00F428DC" w:rsidRPr="00F428DC">
        <w:rPr>
          <w:i w:val="0"/>
          <w:iCs w:val="0"/>
          <w:sz w:val="24"/>
          <w:lang w:val="pl-PL"/>
        </w:rPr>
        <w:t xml:space="preserve"> /</w:t>
      </w:r>
      <w:r w:rsidRPr="00F428DC">
        <w:rPr>
          <w:i w:val="0"/>
          <w:iCs w:val="0"/>
          <w:sz w:val="24"/>
          <w:lang w:val="pl-PL"/>
        </w:rPr>
        <w:t xml:space="preserve"> składowany w workac</w:t>
      </w:r>
      <w:r w:rsidR="00F428DC" w:rsidRPr="00F428DC">
        <w:rPr>
          <w:i w:val="0"/>
          <w:iCs w:val="0"/>
          <w:sz w:val="24"/>
          <w:lang w:val="pl-PL"/>
        </w:rPr>
        <w:t>h foliowych*. Folia / worki* są szczelnie zabezpieczone przez niebezpieczeństwem.</w:t>
      </w:r>
    </w:p>
    <w:p w14:paraId="6B92C3B6" w14:textId="77777777" w:rsidR="00F428DC" w:rsidRDefault="00F428DC" w:rsidP="003371F3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786B1F6A" w14:textId="77777777" w:rsidR="00F428DC" w:rsidRPr="00F428DC" w:rsidRDefault="00F428DC" w:rsidP="00F428DC">
      <w:pPr>
        <w:pStyle w:val="Tekstpodstawowy21"/>
        <w:rPr>
          <w:bCs/>
          <w:lang/>
        </w:rPr>
      </w:pPr>
      <w:r w:rsidRPr="00F428DC">
        <w:rPr>
          <w:bCs/>
          <w:lang/>
        </w:rPr>
        <w:t>* niepotrzebne skreślić</w:t>
      </w:r>
    </w:p>
    <w:p w14:paraId="40A120EA" w14:textId="77777777" w:rsidR="00F428DC" w:rsidRDefault="00F428DC" w:rsidP="003371F3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00789125" w14:textId="77777777" w:rsidR="00AA2C24" w:rsidRDefault="00AA2C24" w:rsidP="003371F3">
      <w:pPr>
        <w:pStyle w:val="Tekstpodstawowy21"/>
        <w:rPr>
          <w:i w:val="0"/>
          <w:iCs w:val="0"/>
          <w:sz w:val="24"/>
          <w:lang w:val="pl-PL"/>
        </w:rPr>
      </w:pPr>
    </w:p>
    <w:p w14:paraId="2C64EDA4" w14:textId="77777777" w:rsidR="00F428DC" w:rsidRPr="00F428DC" w:rsidRDefault="00F428DC" w:rsidP="003371F3">
      <w:pPr>
        <w:pStyle w:val="Tekstpodstawowy21"/>
        <w:rPr>
          <w:b/>
          <w:i w:val="0"/>
          <w:iCs w:val="0"/>
          <w:sz w:val="24"/>
          <w:lang w:val="pl-PL"/>
        </w:rPr>
      </w:pPr>
      <w:r w:rsidRPr="00F428DC">
        <w:rPr>
          <w:b/>
          <w:i w:val="0"/>
          <w:iCs w:val="0"/>
          <w:sz w:val="24"/>
          <w:lang w:val="pl-PL"/>
        </w:rPr>
        <w:t>W przypadku, gdy eternit będzie porozrzucany i połamany, a załadunek będzie wymagał dodatkowego sprzętu, to koszty załadunku pokryje zgłaszający eternit do odbioru.</w:t>
      </w:r>
    </w:p>
    <w:p w14:paraId="36FD8512" w14:textId="77777777" w:rsidR="00AA2C24" w:rsidRDefault="00AA2C24" w:rsidP="003371F3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36E6D660" w14:textId="77777777" w:rsidR="00F428DC" w:rsidRDefault="00F428DC" w:rsidP="003371F3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50BADFF7" w14:textId="77777777" w:rsidR="00F428DC" w:rsidRDefault="00F428DC" w:rsidP="003371F3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2C2EDE53" w14:textId="77777777" w:rsidR="00F428DC" w:rsidRDefault="00F428DC" w:rsidP="003371F3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1D13D698" w14:textId="77777777" w:rsidR="00F428DC" w:rsidRDefault="00F428DC" w:rsidP="003371F3">
      <w:pPr>
        <w:pStyle w:val="Tekstpodstawowy21"/>
        <w:rPr>
          <w:i w:val="0"/>
          <w:iCs w:val="0"/>
          <w:sz w:val="22"/>
          <w:szCs w:val="22"/>
          <w:lang w:val="pl-PL"/>
        </w:rPr>
      </w:pPr>
    </w:p>
    <w:p w14:paraId="1D1C40CA" w14:textId="77777777" w:rsidR="00AA2C24" w:rsidRDefault="00AA2C24" w:rsidP="00AA2C24">
      <w:pPr>
        <w:spacing w:line="283" w:lineRule="atLeast"/>
        <w:jc w:val="right"/>
        <w:rPr>
          <w:sz w:val="20"/>
          <w:lang/>
        </w:rPr>
      </w:pPr>
      <w:r>
        <w:rPr>
          <w:sz w:val="20"/>
          <w:lang/>
        </w:rPr>
        <w:t>..............</w:t>
      </w:r>
      <w:r>
        <w:rPr>
          <w:sz w:val="20"/>
          <w:lang/>
        </w:rPr>
        <w:tab/>
        <w:t>.................................................................................</w:t>
      </w:r>
    </w:p>
    <w:p w14:paraId="5FEE485E" w14:textId="77777777" w:rsidR="00AA2C24" w:rsidRPr="00AA2C24" w:rsidRDefault="00AA2C24" w:rsidP="00AA2C24">
      <w:pPr>
        <w:pStyle w:val="Tekstpodstawowy21"/>
        <w:rPr>
          <w:bCs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Pr="00AA2C24">
        <w:rPr>
          <w:bCs/>
          <w:lang/>
        </w:rPr>
        <w:t xml:space="preserve">podpis </w:t>
      </w:r>
    </w:p>
    <w:p w14:paraId="535B26D3" w14:textId="77777777" w:rsidR="00C85569" w:rsidRPr="00C85569" w:rsidRDefault="005B5C67" w:rsidP="00C85569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  <w:r>
        <w:rPr>
          <w:i/>
          <w:iCs/>
          <w:lang/>
        </w:rPr>
        <w:br w:type="page"/>
      </w:r>
      <w:r w:rsidR="00C85569" w:rsidRPr="00C85569"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  <w:lastRenderedPageBreak/>
        <w:t>Klauzula informacyjna o przetwarzaniu danych osobowych</w:t>
      </w:r>
    </w:p>
    <w:p w14:paraId="6AED3CF9" w14:textId="77777777" w:rsidR="00C85569" w:rsidRPr="00C85569" w:rsidRDefault="00C85569" w:rsidP="00C85569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pl-PL"/>
        </w:rPr>
      </w:pPr>
    </w:p>
    <w:p w14:paraId="2A4911DF" w14:textId="77777777" w:rsidR="00C85569" w:rsidRPr="00C85569" w:rsidRDefault="00C85569" w:rsidP="00C85569">
      <w:pPr>
        <w:pStyle w:val="Bezodstpw"/>
        <w:jc w:val="both"/>
        <w:rPr>
          <w:rFonts w:ascii="Times New Roman" w:hAnsi="Times New Roman"/>
        </w:rPr>
      </w:pPr>
      <w:r w:rsidRPr="00C85569">
        <w:rPr>
          <w:rFonts w:ascii="Times New Roman" w:hAnsi="Times New Roman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503F63C3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 xml:space="preserve">Inspektorem Ochrony Danych w Urzędzie Miejskim w Zatorze jest Pani Olimpia </w:t>
      </w:r>
      <w:proofErr w:type="spellStart"/>
      <w:r w:rsidRPr="00C85569">
        <w:rPr>
          <w:rFonts w:ascii="Times New Roman" w:eastAsia="Times New Roman" w:hAnsi="Times New Roman"/>
          <w:bCs/>
          <w:kern w:val="36"/>
          <w:lang w:eastAsia="pl-PL"/>
        </w:rPr>
        <w:t>Jarnot</w:t>
      </w:r>
      <w:proofErr w:type="spellEnd"/>
      <w:r w:rsidRPr="00C85569">
        <w:rPr>
          <w:rFonts w:ascii="Times New Roman" w:eastAsia="Times New Roman" w:hAnsi="Times New Roman"/>
          <w:bCs/>
          <w:kern w:val="36"/>
          <w:lang w:eastAsia="pl-PL"/>
        </w:rPr>
        <w:t xml:space="preserve">-Cudak,  adres e-mail: </w:t>
      </w:r>
      <w:hyperlink r:id="rId5" w:history="1">
        <w:r w:rsidRPr="00C85569">
          <w:rPr>
            <w:rFonts w:ascii="Times New Roman" w:eastAsia="Times New Roman" w:hAnsi="Times New Roman"/>
            <w:bCs/>
            <w:kern w:val="36"/>
            <w:lang w:eastAsia="pl-PL"/>
          </w:rPr>
          <w:t>iod@zator.pl</w:t>
        </w:r>
      </w:hyperlink>
      <w:r w:rsidRPr="00C85569">
        <w:rPr>
          <w:rFonts w:ascii="Times New Roman" w:eastAsia="Times New Roman" w:hAnsi="Times New Roman"/>
          <w:bCs/>
          <w:kern w:val="36"/>
          <w:lang w:eastAsia="pl-PL"/>
        </w:rPr>
        <w:t>, tel. 33 841 22 15 wew. 40;</w:t>
      </w:r>
    </w:p>
    <w:p w14:paraId="2AE3222F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66A31F97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14:paraId="1AFFDEBE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14:paraId="6510CE4D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dane mogą być udostępniane przez Administrator Danych jedynie podmiotom uprawnionym na mocy przepisów prawa;</w:t>
      </w:r>
    </w:p>
    <w:p w14:paraId="50C7516A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podane dane będą przetwarzane na podstawie art. 6 ust. 1 pkt e  i zgodnie z treścią ogólnego rozporządzenia o ochronie danych;</w:t>
      </w:r>
    </w:p>
    <w:p w14:paraId="098B2980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ma Pani /Pan prawo uzyskania wyczerpującej informacji zgodnie z art. 15 RODO dotyczącej:</w:t>
      </w:r>
    </w:p>
    <w:p w14:paraId="3AC3CCBF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występowania Państwa danych w zbiorach Administratora;</w:t>
      </w:r>
    </w:p>
    <w:p w14:paraId="04928C8A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celu, zakresu i sposobu przetwarzania danych zawartych w takim zbiorze;</w:t>
      </w:r>
    </w:p>
    <w:p w14:paraId="052632BF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stanu od kiedy przetwarza się Państwa dane w zbiorze;</w:t>
      </w:r>
    </w:p>
    <w:p w14:paraId="25758E19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ewentualnym źródle pozyskania danych;</w:t>
      </w:r>
    </w:p>
    <w:p w14:paraId="29D91E37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prawo sprostowania Państwa danych;</w:t>
      </w:r>
    </w:p>
    <w:p w14:paraId="0968E240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udostępniania Państwa danych, a w szczególności informacji o odbiorcach lub kategoriach odbiorców, którym dane te są udostępniane;</w:t>
      </w:r>
    </w:p>
    <w:p w14:paraId="17BC628E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planowanego okresu przechowywania danych;</w:t>
      </w:r>
    </w:p>
    <w:p w14:paraId="311DA8FE" w14:textId="77777777" w:rsidR="00C85569" w:rsidRPr="00C85569" w:rsidRDefault="00C85569" w:rsidP="00C85569">
      <w:pPr>
        <w:pStyle w:val="Akapitzlist"/>
        <w:numPr>
          <w:ilvl w:val="0"/>
          <w:numId w:val="8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 xml:space="preserve">oraz inne wynikające z Rozporządzenia. </w:t>
      </w:r>
    </w:p>
    <w:p w14:paraId="59E8F615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59356D5A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 xml:space="preserve">Pani/Pana dane osobowe nie będą przekazywane do państwa trzeciego/organizacji; </w:t>
      </w:r>
    </w:p>
    <w:p w14:paraId="71B0FAD9" w14:textId="77777777" w:rsidR="00C85569" w:rsidRPr="00C85569" w:rsidRDefault="00C85569" w:rsidP="00C85569">
      <w:pPr>
        <w:pStyle w:val="Akapitzlist"/>
        <w:numPr>
          <w:ilvl w:val="0"/>
          <w:numId w:val="7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lang w:eastAsia="pl-PL"/>
        </w:rPr>
      </w:pPr>
      <w:r w:rsidRPr="00C85569">
        <w:rPr>
          <w:rFonts w:ascii="Times New Roman" w:eastAsia="Times New Roman" w:hAnsi="Times New Roman"/>
          <w:bCs/>
          <w:kern w:val="36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2D9438EA" w14:textId="77777777" w:rsidR="00C85569" w:rsidRPr="00C85569" w:rsidRDefault="00C85569" w:rsidP="00C8556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lang w:eastAsia="pl-PL"/>
        </w:rPr>
      </w:pPr>
    </w:p>
    <w:p w14:paraId="2A583A02" w14:textId="77777777" w:rsidR="00C85569" w:rsidRPr="00C85569" w:rsidRDefault="00C85569" w:rsidP="00C85569">
      <w:pPr>
        <w:outlineLvl w:val="0"/>
        <w:rPr>
          <w:rFonts w:eastAsia="Times New Roman"/>
          <w:bCs/>
          <w:kern w:val="36"/>
          <w:sz w:val="22"/>
          <w:szCs w:val="22"/>
          <w:lang w:eastAsia="pl-PL"/>
        </w:rPr>
      </w:pPr>
    </w:p>
    <w:p w14:paraId="15B61FC4" w14:textId="77777777" w:rsidR="00C85569" w:rsidRPr="00C85569" w:rsidRDefault="00C85569" w:rsidP="00C85569">
      <w:pPr>
        <w:jc w:val="center"/>
        <w:outlineLvl w:val="0"/>
        <w:rPr>
          <w:rFonts w:eastAsia="Times New Roman"/>
          <w:b/>
          <w:bCs/>
          <w:i/>
          <w:kern w:val="36"/>
          <w:sz w:val="22"/>
          <w:szCs w:val="22"/>
          <w:lang w:eastAsia="pl-PL"/>
        </w:rPr>
      </w:pPr>
    </w:p>
    <w:p w14:paraId="06ED6F29" w14:textId="77777777" w:rsidR="00C85569" w:rsidRPr="00C85569" w:rsidRDefault="00C85569" w:rsidP="00C85569">
      <w:pPr>
        <w:jc w:val="center"/>
        <w:outlineLvl w:val="0"/>
        <w:rPr>
          <w:rFonts w:eastAsia="Times New Roman"/>
          <w:b/>
          <w:bCs/>
          <w:i/>
          <w:kern w:val="36"/>
          <w:sz w:val="22"/>
          <w:szCs w:val="22"/>
          <w:lang w:eastAsia="pl-PL"/>
        </w:rPr>
      </w:pPr>
      <w:r w:rsidRPr="00C85569">
        <w:rPr>
          <w:rFonts w:eastAsia="Times New Roman"/>
          <w:b/>
          <w:bCs/>
          <w:i/>
          <w:kern w:val="36"/>
          <w:sz w:val="22"/>
          <w:szCs w:val="22"/>
          <w:lang w:eastAsia="pl-PL"/>
        </w:rPr>
        <w:t>Zgoda na przetwarzanie danych osobowych</w:t>
      </w:r>
    </w:p>
    <w:p w14:paraId="5DCE19E9" w14:textId="77777777" w:rsidR="00C85569" w:rsidRPr="00C85569" w:rsidRDefault="00C85569" w:rsidP="00C85569">
      <w:pPr>
        <w:spacing w:before="100" w:beforeAutospacing="1" w:after="100" w:afterAutospacing="1"/>
        <w:jc w:val="both"/>
        <w:rPr>
          <w:rFonts w:eastAsia="Times New Roman"/>
          <w:i/>
          <w:sz w:val="22"/>
          <w:szCs w:val="22"/>
          <w:lang w:val="pl-PL" w:eastAsia="pl-PL"/>
        </w:rPr>
      </w:pPr>
      <w:r w:rsidRPr="00C85569">
        <w:rPr>
          <w:rFonts w:eastAsia="Times New Roman"/>
          <w:b/>
          <w:i/>
          <w:sz w:val="22"/>
          <w:szCs w:val="22"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</w:t>
      </w:r>
      <w:r w:rsidR="00D64895">
        <w:rPr>
          <w:rFonts w:eastAsia="Times New Roman"/>
          <w:b/>
          <w:i/>
          <w:sz w:val="22"/>
          <w:szCs w:val="22"/>
          <w:lang w:val="pl-PL" w:eastAsia="pl-PL"/>
        </w:rPr>
        <w:t>.</w:t>
      </w:r>
    </w:p>
    <w:p w14:paraId="46C4EB51" w14:textId="77777777" w:rsidR="00C85569" w:rsidRPr="00250822" w:rsidRDefault="00C85569" w:rsidP="00C85569">
      <w:pPr>
        <w:ind w:left="4956" w:firstLine="708"/>
        <w:rPr>
          <w:rFonts w:eastAsia="Times New Roman"/>
          <w:i/>
          <w:lang w:eastAsia="pl-PL"/>
        </w:rPr>
      </w:pPr>
    </w:p>
    <w:p w14:paraId="0B845CF1" w14:textId="77777777" w:rsidR="00C85569" w:rsidRPr="00250822" w:rsidRDefault="00C85569" w:rsidP="00C85569">
      <w:pPr>
        <w:ind w:left="4248" w:firstLine="708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 xml:space="preserve">           </w:t>
      </w:r>
      <w:r w:rsidRPr="00250822">
        <w:rPr>
          <w:rFonts w:eastAsia="Times New Roman"/>
          <w:i/>
          <w:lang w:eastAsia="pl-PL"/>
        </w:rPr>
        <w:t>.............................................................</w:t>
      </w:r>
    </w:p>
    <w:p w14:paraId="6FEE4D35" w14:textId="77777777" w:rsidR="00C85569" w:rsidRDefault="00C85569" w:rsidP="00C85569">
      <w:pPr>
        <w:ind w:left="4956"/>
      </w:pPr>
      <w:r>
        <w:rPr>
          <w:rFonts w:eastAsia="Times New Roman"/>
          <w:i/>
          <w:lang w:eastAsia="pl-PL"/>
        </w:rPr>
        <w:t xml:space="preserve">               </w:t>
      </w:r>
      <w:r w:rsidRPr="00250822">
        <w:rPr>
          <w:rFonts w:eastAsia="Times New Roman"/>
          <w:i/>
          <w:sz w:val="20"/>
          <w:szCs w:val="20"/>
          <w:lang w:eastAsia="pl-PL"/>
        </w:rPr>
        <w:t>data i podpis osoby wyrażającej zgodę</w:t>
      </w:r>
    </w:p>
    <w:p w14:paraId="2414EB48" w14:textId="77777777" w:rsidR="00AA2C24" w:rsidRPr="003371F3" w:rsidRDefault="00AA2C24" w:rsidP="00C85569">
      <w:pPr>
        <w:pStyle w:val="Bezodstpw"/>
        <w:ind w:firstLine="709"/>
        <w:jc w:val="both"/>
        <w:rPr>
          <w:i/>
          <w:iCs/>
          <w:lang/>
        </w:rPr>
      </w:pPr>
    </w:p>
    <w:sectPr w:rsidR="00AA2C24" w:rsidRPr="003371F3" w:rsidSect="003371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50776">
    <w:abstractNumId w:val="0"/>
  </w:num>
  <w:num w:numId="2" w16cid:durableId="925575149">
    <w:abstractNumId w:val="1"/>
  </w:num>
  <w:num w:numId="3" w16cid:durableId="1621761365">
    <w:abstractNumId w:val="2"/>
  </w:num>
  <w:num w:numId="4" w16cid:durableId="2126579827">
    <w:abstractNumId w:val="3"/>
  </w:num>
  <w:num w:numId="5" w16cid:durableId="1276908244">
    <w:abstractNumId w:val="7"/>
  </w:num>
  <w:num w:numId="6" w16cid:durableId="2009164359">
    <w:abstractNumId w:val="5"/>
  </w:num>
  <w:num w:numId="7" w16cid:durableId="15430496">
    <w:abstractNumId w:val="4"/>
  </w:num>
  <w:num w:numId="8" w16cid:durableId="1882936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0C5"/>
    <w:rsid w:val="002D0370"/>
    <w:rsid w:val="003371F3"/>
    <w:rsid w:val="004E4D6B"/>
    <w:rsid w:val="005B5C67"/>
    <w:rsid w:val="00AA2C24"/>
    <w:rsid w:val="00BF748D"/>
    <w:rsid w:val="00C85569"/>
    <w:rsid w:val="00CC20C5"/>
    <w:rsid w:val="00D64895"/>
    <w:rsid w:val="00DC7FC0"/>
    <w:rsid w:val="00F428DC"/>
    <w:rsid w:val="00F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047DE6"/>
  <w15:chartTrackingRefBased/>
  <w15:docId w15:val="{88B026A0-8B06-485B-AC2B-C9954CE1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2410"/>
        <w:tab w:val="left" w:pos="3119"/>
      </w:tabs>
      <w:ind w:left="1843" w:firstLine="0"/>
      <w:outlineLvl w:val="0"/>
    </w:pPr>
    <w:rPr>
      <w:b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pPr>
      <w:spacing w:line="283" w:lineRule="atLeast"/>
      <w:jc w:val="both"/>
    </w:pPr>
    <w:rPr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42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8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428DC"/>
    <w:rPr>
      <w:rFonts w:eastAsia="Andale Sans UI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8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28DC"/>
    <w:rPr>
      <w:rFonts w:eastAsia="Andale Sans UI"/>
      <w:b/>
      <w:bCs/>
      <w:kern w:val="1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28DC"/>
    <w:rPr>
      <w:rFonts w:ascii="Segoe UI" w:eastAsia="Andale Sans UI" w:hAnsi="Segoe UI" w:cs="Segoe UI"/>
      <w:kern w:val="1"/>
      <w:sz w:val="18"/>
      <w:szCs w:val="18"/>
      <w:lang/>
    </w:rPr>
  </w:style>
  <w:style w:type="character" w:styleId="Hipercze">
    <w:name w:val="Hyperlink"/>
    <w:uiPriority w:val="99"/>
    <w:semiHidden/>
    <w:unhideWhenUsed/>
    <w:rsid w:val="005B5C67"/>
    <w:rPr>
      <w:color w:val="0000FF"/>
      <w:u w:val="single"/>
    </w:rPr>
  </w:style>
  <w:style w:type="paragraph" w:styleId="Bezodstpw">
    <w:name w:val="No Spacing"/>
    <w:uiPriority w:val="1"/>
    <w:qFormat/>
    <w:rsid w:val="005B5C6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8556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Głąb</dc:creator>
  <cp:keywords/>
  <cp:lastModifiedBy>Jarosław Momot</cp:lastModifiedBy>
  <cp:revision>2</cp:revision>
  <cp:lastPrinted>2018-05-28T10:37:00Z</cp:lastPrinted>
  <dcterms:created xsi:type="dcterms:W3CDTF">2024-12-10T10:07:00Z</dcterms:created>
  <dcterms:modified xsi:type="dcterms:W3CDTF">2024-12-10T10:07:00Z</dcterms:modified>
</cp:coreProperties>
</file>