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6F44" w14:textId="77777777" w:rsidR="004E4D6B" w:rsidRPr="005527F6" w:rsidRDefault="00CF24AF">
      <w:pPr>
        <w:rPr>
          <w:b/>
          <w:bCs/>
          <w:sz w:val="21"/>
          <w:szCs w:val="21"/>
          <w:lang w:val="pl-PL"/>
        </w:rPr>
      </w:pPr>
      <w:r>
        <w:rPr>
          <w:b/>
          <w:bCs/>
          <w:sz w:val="21"/>
          <w:szCs w:val="21"/>
          <w:lang w:val="pl-PL"/>
        </w:rPr>
        <w:t>Zgłaszający</w:t>
      </w:r>
      <w:r w:rsidR="003371F3">
        <w:rPr>
          <w:b/>
          <w:bCs/>
          <w:sz w:val="21"/>
          <w:szCs w:val="21"/>
          <w:lang w:val="pl-PL"/>
        </w:rPr>
        <w:t xml:space="preserve"> </w:t>
      </w:r>
      <w:r w:rsidR="004E4D6B">
        <w:rPr>
          <w:b/>
          <w:bCs/>
          <w:sz w:val="21"/>
          <w:szCs w:val="21"/>
          <w:lang/>
        </w:rPr>
        <w:t>(właściciel posiadacz)*</w:t>
      </w:r>
      <w:r w:rsidR="005527F6">
        <w:rPr>
          <w:b/>
          <w:bCs/>
          <w:sz w:val="21"/>
          <w:szCs w:val="21"/>
          <w:lang w:val="pl-PL"/>
        </w:rPr>
        <w:tab/>
      </w:r>
      <w:r w:rsidR="005527F6">
        <w:rPr>
          <w:b/>
          <w:bCs/>
          <w:sz w:val="21"/>
          <w:szCs w:val="21"/>
          <w:lang w:val="pl-PL"/>
        </w:rPr>
        <w:tab/>
      </w:r>
      <w:r w:rsidR="005527F6">
        <w:rPr>
          <w:b/>
          <w:bCs/>
          <w:sz w:val="21"/>
          <w:szCs w:val="21"/>
          <w:lang w:val="pl-PL"/>
        </w:rPr>
        <w:tab/>
      </w:r>
      <w:r w:rsidR="005527F6">
        <w:rPr>
          <w:b/>
          <w:bCs/>
          <w:sz w:val="21"/>
          <w:szCs w:val="21"/>
          <w:lang w:val="pl-PL"/>
        </w:rPr>
        <w:tab/>
      </w:r>
      <w:r w:rsidR="005527F6">
        <w:rPr>
          <w:b/>
          <w:bCs/>
          <w:sz w:val="21"/>
          <w:szCs w:val="21"/>
          <w:lang w:val="pl-PL"/>
        </w:rPr>
        <w:tab/>
      </w:r>
      <w:r w:rsidR="00182390">
        <w:rPr>
          <w:sz w:val="22"/>
          <w:szCs w:val="22"/>
          <w:lang w:val="pl-PL"/>
        </w:rPr>
        <w:t>Zator,</w:t>
      </w:r>
      <w:r w:rsidR="005527F6">
        <w:rPr>
          <w:sz w:val="22"/>
          <w:szCs w:val="22"/>
          <w:lang/>
        </w:rPr>
        <w:t xml:space="preserve"> dnia ....</w:t>
      </w:r>
      <w:r w:rsidR="005527F6">
        <w:rPr>
          <w:sz w:val="22"/>
          <w:szCs w:val="22"/>
          <w:lang w:val="pl-PL"/>
        </w:rPr>
        <w:t>....</w:t>
      </w:r>
      <w:r w:rsidR="005527F6">
        <w:rPr>
          <w:sz w:val="22"/>
          <w:szCs w:val="22"/>
          <w:lang/>
        </w:rPr>
        <w:t>.........</w:t>
      </w:r>
      <w:r w:rsidR="004B1C3C">
        <w:rPr>
          <w:sz w:val="22"/>
          <w:szCs w:val="22"/>
          <w:lang w:val="pl-PL"/>
        </w:rPr>
        <w:t>..........</w:t>
      </w:r>
      <w:r w:rsidR="005527F6">
        <w:rPr>
          <w:sz w:val="22"/>
          <w:szCs w:val="22"/>
          <w:lang/>
        </w:rPr>
        <w:t>...</w:t>
      </w:r>
      <w:r w:rsidR="005527F6">
        <w:rPr>
          <w:sz w:val="22"/>
          <w:szCs w:val="22"/>
          <w:lang w:val="pl-PL"/>
        </w:rPr>
        <w:t>...</w:t>
      </w:r>
      <w:r w:rsidR="005527F6">
        <w:rPr>
          <w:sz w:val="22"/>
          <w:szCs w:val="22"/>
          <w:lang/>
        </w:rPr>
        <w:t>..</w:t>
      </w:r>
    </w:p>
    <w:p w14:paraId="21CC6B55" w14:textId="77777777" w:rsidR="004E4D6B" w:rsidRDefault="004E4D6B">
      <w:pPr>
        <w:rPr>
          <w:sz w:val="22"/>
          <w:szCs w:val="22"/>
          <w:lang/>
        </w:rPr>
      </w:pPr>
    </w:p>
    <w:p w14:paraId="3A3E575F" w14:textId="77777777" w:rsidR="004E4D6B" w:rsidRPr="00824482" w:rsidRDefault="00824482">
      <w:pPr>
        <w:rPr>
          <w:sz w:val="22"/>
          <w:szCs w:val="22"/>
          <w:lang w:val="pl-PL"/>
        </w:rPr>
      </w:pPr>
      <w:r>
        <w:rPr>
          <w:sz w:val="20"/>
          <w:szCs w:val="20"/>
          <w:lang/>
        </w:rPr>
        <w:t>nazwisko i imię/ nazwa</w:t>
      </w:r>
      <w:r w:rsidR="004E4D6B">
        <w:rPr>
          <w:sz w:val="21"/>
          <w:szCs w:val="21"/>
          <w:lang/>
        </w:rPr>
        <w:t>.</w:t>
      </w:r>
      <w:r w:rsidR="004E4D6B">
        <w:rPr>
          <w:sz w:val="22"/>
          <w:szCs w:val="22"/>
          <w:lang/>
        </w:rPr>
        <w:t>..........................</w:t>
      </w:r>
      <w:r w:rsidR="003371F3">
        <w:rPr>
          <w:sz w:val="22"/>
          <w:szCs w:val="22"/>
          <w:lang w:val="pl-PL"/>
        </w:rPr>
        <w:t>...........</w:t>
      </w:r>
      <w:r>
        <w:rPr>
          <w:sz w:val="22"/>
          <w:szCs w:val="22"/>
          <w:lang/>
        </w:rPr>
        <w:t>....................</w:t>
      </w:r>
      <w:r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ab/>
      </w:r>
    </w:p>
    <w:p w14:paraId="04AAB9E6" w14:textId="77777777" w:rsidR="004E4D6B" w:rsidRPr="003371F3" w:rsidRDefault="003371F3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</w:t>
      </w:r>
    </w:p>
    <w:p w14:paraId="24AA4CA0" w14:textId="77777777" w:rsidR="004E4D6B" w:rsidRDefault="00824482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</w:t>
      </w:r>
      <w:r w:rsidR="004E4D6B">
        <w:rPr>
          <w:sz w:val="22"/>
          <w:szCs w:val="22"/>
          <w:lang/>
        </w:rPr>
        <w:t>.....................................</w:t>
      </w:r>
      <w:r w:rsidR="003371F3">
        <w:rPr>
          <w:sz w:val="22"/>
          <w:szCs w:val="22"/>
          <w:lang/>
        </w:rPr>
        <w:t>......................</w:t>
      </w:r>
      <w:r w:rsidR="004E4D6B">
        <w:rPr>
          <w:sz w:val="22"/>
          <w:szCs w:val="22"/>
          <w:lang/>
        </w:rPr>
        <w:t>........</w:t>
      </w:r>
    </w:p>
    <w:p w14:paraId="344A6613" w14:textId="77777777" w:rsidR="003371F3" w:rsidRPr="003371F3" w:rsidRDefault="003371F3">
      <w:pPr>
        <w:rPr>
          <w:sz w:val="22"/>
          <w:szCs w:val="22"/>
          <w:lang w:val="pl-PL"/>
        </w:rPr>
      </w:pPr>
    </w:p>
    <w:p w14:paraId="253AB97A" w14:textId="77777777" w:rsidR="004E4D6B" w:rsidRDefault="00824482">
      <w:pPr>
        <w:rPr>
          <w:sz w:val="22"/>
          <w:szCs w:val="22"/>
          <w:lang/>
        </w:rPr>
      </w:pPr>
      <w:r>
        <w:rPr>
          <w:sz w:val="18"/>
          <w:szCs w:val="18"/>
          <w:lang/>
        </w:rPr>
        <w:t>adres</w:t>
      </w:r>
      <w:r w:rsidR="004E4D6B">
        <w:rPr>
          <w:sz w:val="22"/>
          <w:szCs w:val="22"/>
          <w:lang/>
        </w:rPr>
        <w:t>............................................</w:t>
      </w:r>
      <w:r>
        <w:rPr>
          <w:sz w:val="22"/>
          <w:szCs w:val="22"/>
          <w:lang w:val="pl-PL"/>
        </w:rPr>
        <w:t>.........</w:t>
      </w:r>
      <w:r w:rsidR="004E4D6B">
        <w:rPr>
          <w:sz w:val="22"/>
          <w:szCs w:val="22"/>
          <w:lang/>
        </w:rPr>
        <w:t>...............................</w:t>
      </w:r>
    </w:p>
    <w:p w14:paraId="58EA373D" w14:textId="77777777" w:rsidR="004E4D6B" w:rsidRDefault="003371F3">
      <w:pPr>
        <w:rPr>
          <w:sz w:val="18"/>
          <w:szCs w:val="18"/>
          <w:lang/>
        </w:rPr>
      </w:pPr>
      <w:r>
        <w:rPr>
          <w:sz w:val="18"/>
          <w:szCs w:val="18"/>
          <w:lang w:val="pl-PL"/>
        </w:rPr>
        <w:t xml:space="preserve">                                       </w:t>
      </w:r>
    </w:p>
    <w:p w14:paraId="2C5608A9" w14:textId="77777777" w:rsidR="004E4D6B" w:rsidRPr="00824482" w:rsidRDefault="00824482">
      <w:pPr>
        <w:rPr>
          <w:sz w:val="22"/>
          <w:szCs w:val="22"/>
          <w:lang w:val="pl-PL"/>
        </w:rPr>
      </w:pPr>
      <w:r>
        <w:rPr>
          <w:sz w:val="22"/>
          <w:szCs w:val="22"/>
          <w:lang/>
        </w:rPr>
        <w:t>t</w:t>
      </w:r>
      <w:r>
        <w:rPr>
          <w:sz w:val="20"/>
          <w:szCs w:val="20"/>
          <w:lang/>
        </w:rPr>
        <w:t>elefon kontaktow</w:t>
      </w:r>
      <w:r>
        <w:rPr>
          <w:sz w:val="20"/>
          <w:szCs w:val="20"/>
          <w:lang w:val="pl-PL"/>
        </w:rPr>
        <w:t>y</w:t>
      </w:r>
      <w:r w:rsidR="004E4D6B">
        <w:rPr>
          <w:sz w:val="22"/>
          <w:szCs w:val="22"/>
          <w:lang/>
        </w:rPr>
        <w:t>.........................................</w:t>
      </w:r>
      <w:r>
        <w:rPr>
          <w:sz w:val="22"/>
          <w:szCs w:val="22"/>
          <w:lang/>
        </w:rPr>
        <w:t>......................</w:t>
      </w:r>
    </w:p>
    <w:p w14:paraId="7B970BA4" w14:textId="77777777" w:rsidR="003371F3" w:rsidRDefault="003371F3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</w:t>
      </w:r>
    </w:p>
    <w:p w14:paraId="6CA68105" w14:textId="77777777" w:rsidR="003371F3" w:rsidRPr="003371F3" w:rsidRDefault="003371F3" w:rsidP="003371F3">
      <w:pPr>
        <w:ind w:left="3530" w:firstLine="706"/>
        <w:rPr>
          <w:sz w:val="26"/>
          <w:szCs w:val="26"/>
          <w:lang w:val="pl-PL"/>
        </w:rPr>
      </w:pPr>
      <w:r w:rsidRPr="003371F3">
        <w:rPr>
          <w:b/>
          <w:sz w:val="26"/>
          <w:szCs w:val="26"/>
        </w:rPr>
        <w:t>Burmistrz</w:t>
      </w:r>
      <w:r w:rsidR="004E4D6B" w:rsidRPr="003371F3">
        <w:rPr>
          <w:b/>
          <w:sz w:val="26"/>
          <w:szCs w:val="26"/>
        </w:rPr>
        <w:t xml:space="preserve"> Zatora</w:t>
      </w:r>
      <w:r w:rsidR="004E4D6B" w:rsidRPr="003371F3">
        <w:rPr>
          <w:sz w:val="26"/>
          <w:szCs w:val="26"/>
        </w:rPr>
        <w:tab/>
      </w:r>
      <w:r w:rsidR="004E4D6B" w:rsidRPr="003371F3">
        <w:rPr>
          <w:sz w:val="26"/>
          <w:szCs w:val="26"/>
        </w:rPr>
        <w:tab/>
      </w:r>
    </w:p>
    <w:p w14:paraId="4AB09321" w14:textId="77777777" w:rsidR="004E4D6B" w:rsidRPr="000201C8" w:rsidRDefault="004E4D6B" w:rsidP="003371F3">
      <w:pPr>
        <w:ind w:left="3530" w:firstLine="706"/>
        <w:rPr>
          <w:b/>
          <w:sz w:val="26"/>
          <w:szCs w:val="26"/>
        </w:rPr>
      </w:pPr>
      <w:r w:rsidRPr="000201C8">
        <w:rPr>
          <w:b/>
          <w:sz w:val="26"/>
          <w:szCs w:val="26"/>
        </w:rPr>
        <w:t>Zator, Plac Marszałka Józefa Piłsudskiego 1</w:t>
      </w:r>
    </w:p>
    <w:p w14:paraId="73092BA2" w14:textId="77777777" w:rsidR="004E4D6B" w:rsidRDefault="004E4D6B">
      <w:pPr>
        <w:rPr>
          <w:sz w:val="20"/>
          <w:lang/>
        </w:rPr>
      </w:pPr>
    </w:p>
    <w:p w14:paraId="41DBCD1A" w14:textId="77777777" w:rsidR="004E4D6B" w:rsidRPr="00824482" w:rsidRDefault="00CF24AF" w:rsidP="004B1C3C">
      <w:pPr>
        <w:spacing w:line="360" w:lineRule="auto"/>
        <w:ind w:right="675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Zgodnie z art. 83f ustawy z dnia 16 czerwca 2004r. o ochronie przyrody zgłaszam zamiar usunięcia </w:t>
      </w:r>
      <w:r w:rsidR="003371F3">
        <w:rPr>
          <w:sz w:val="22"/>
          <w:szCs w:val="22"/>
          <w:lang/>
        </w:rPr>
        <w:t>drzew</w:t>
      </w:r>
      <w:r>
        <w:rPr>
          <w:sz w:val="22"/>
          <w:szCs w:val="22"/>
          <w:lang w:val="pl-PL"/>
        </w:rPr>
        <w:t xml:space="preserve"> </w:t>
      </w:r>
      <w:r w:rsidR="004E4D6B" w:rsidRPr="003371F3">
        <w:rPr>
          <w:sz w:val="22"/>
          <w:szCs w:val="22"/>
          <w:lang/>
        </w:rPr>
        <w:t xml:space="preserve">z nieruchomości oznaczonej </w:t>
      </w:r>
      <w:r w:rsidR="00DB3A4C">
        <w:rPr>
          <w:sz w:val="22"/>
          <w:szCs w:val="22"/>
          <w:lang/>
        </w:rPr>
        <w:t>jako działka nr .............</w:t>
      </w:r>
      <w:r w:rsidR="004E4D6B" w:rsidRPr="003371F3">
        <w:rPr>
          <w:sz w:val="22"/>
          <w:szCs w:val="22"/>
          <w:lang/>
        </w:rPr>
        <w:t>.</w:t>
      </w:r>
      <w:r w:rsidR="004B1C3C">
        <w:rPr>
          <w:sz w:val="22"/>
          <w:szCs w:val="22"/>
          <w:lang/>
        </w:rPr>
        <w:t>....</w:t>
      </w:r>
      <w:r w:rsidR="00DB3A4C">
        <w:rPr>
          <w:sz w:val="22"/>
          <w:szCs w:val="22"/>
          <w:lang/>
        </w:rPr>
        <w:t>........</w:t>
      </w:r>
      <w:r w:rsidR="004B1C3C">
        <w:rPr>
          <w:sz w:val="22"/>
          <w:szCs w:val="22"/>
          <w:lang/>
        </w:rPr>
        <w:t>... obr......</w:t>
      </w:r>
      <w:r w:rsidR="00DB3A4C">
        <w:rPr>
          <w:sz w:val="22"/>
          <w:szCs w:val="22"/>
          <w:lang/>
        </w:rPr>
        <w:t>.......</w:t>
      </w:r>
      <w:r>
        <w:rPr>
          <w:sz w:val="22"/>
          <w:szCs w:val="22"/>
          <w:lang/>
        </w:rPr>
        <w:t xml:space="preserve"> położonej</w:t>
      </w:r>
      <w:r>
        <w:rPr>
          <w:sz w:val="22"/>
          <w:szCs w:val="22"/>
          <w:lang/>
        </w:rPr>
        <w:br/>
      </w:r>
      <w:r w:rsidR="004E4D6B" w:rsidRPr="003371F3">
        <w:rPr>
          <w:sz w:val="22"/>
          <w:szCs w:val="22"/>
          <w:lang/>
        </w:rPr>
        <w:t>w</w:t>
      </w:r>
      <w:r w:rsidR="004B1C3C">
        <w:rPr>
          <w:sz w:val="22"/>
          <w:szCs w:val="22"/>
          <w:lang w:val="pl-PL"/>
        </w:rPr>
        <w:t xml:space="preserve"> ……………..………</w:t>
      </w:r>
      <w:r>
        <w:rPr>
          <w:sz w:val="22"/>
          <w:szCs w:val="22"/>
          <w:lang/>
        </w:rPr>
        <w:t>…</w:t>
      </w:r>
      <w:r>
        <w:rPr>
          <w:sz w:val="22"/>
          <w:szCs w:val="22"/>
          <w:lang w:val="pl-PL"/>
        </w:rPr>
        <w:t>………………</w:t>
      </w:r>
      <w:r w:rsidR="004B1C3C">
        <w:rPr>
          <w:sz w:val="22"/>
          <w:szCs w:val="22"/>
          <w:lang/>
        </w:rPr>
        <w:t xml:space="preserve">.. </w:t>
      </w:r>
      <w:r w:rsidR="004E4D6B" w:rsidRPr="003371F3">
        <w:rPr>
          <w:sz w:val="22"/>
          <w:szCs w:val="22"/>
          <w:lang/>
        </w:rPr>
        <w:t>której jestem właścicielem, posiadaczem na podstawie ..............</w:t>
      </w:r>
      <w:r w:rsidR="004B1C3C">
        <w:rPr>
          <w:sz w:val="22"/>
          <w:szCs w:val="22"/>
          <w:lang w:val="pl-PL"/>
        </w:rPr>
        <w:t>................................</w:t>
      </w:r>
      <w:r>
        <w:rPr>
          <w:sz w:val="22"/>
          <w:szCs w:val="22"/>
          <w:lang w:val="pl-PL"/>
        </w:rPr>
        <w:t>....................................................................................................................</w:t>
      </w:r>
    </w:p>
    <w:p w14:paraId="285843FA" w14:textId="77777777" w:rsidR="004E4D6B" w:rsidRPr="004B1C3C" w:rsidRDefault="002350B5" w:rsidP="00CF24AF">
      <w:pPr>
        <w:ind w:left="2118" w:firstLine="706"/>
        <w:rPr>
          <w:sz w:val="16"/>
          <w:szCs w:val="16"/>
          <w:lang/>
        </w:rPr>
      </w:pPr>
      <w:r>
        <w:rPr>
          <w:sz w:val="16"/>
          <w:szCs w:val="16"/>
          <w:lang w:val="pl-PL"/>
        </w:rPr>
        <w:t xml:space="preserve">      </w:t>
      </w:r>
      <w:r w:rsidR="00824482" w:rsidRPr="004B1C3C">
        <w:rPr>
          <w:sz w:val="16"/>
          <w:szCs w:val="16"/>
          <w:lang w:val="pl-PL"/>
        </w:rPr>
        <w:t xml:space="preserve"> </w:t>
      </w:r>
      <w:r w:rsidR="003371F3" w:rsidRPr="004B1C3C">
        <w:rPr>
          <w:sz w:val="16"/>
          <w:szCs w:val="16"/>
          <w:lang w:val="pl-PL"/>
        </w:rPr>
        <w:t>(</w:t>
      </w:r>
      <w:r w:rsidR="004E4D6B" w:rsidRPr="004B1C3C">
        <w:rPr>
          <w:sz w:val="16"/>
          <w:szCs w:val="16"/>
          <w:lang/>
        </w:rPr>
        <w:t>wymienić tytuł prawny władania nieruchomością)</w:t>
      </w:r>
    </w:p>
    <w:p w14:paraId="5D348604" w14:textId="77777777" w:rsidR="004E4D6B" w:rsidRDefault="00CF24AF">
      <w:pPr>
        <w:spacing w:line="360" w:lineRule="auto"/>
        <w:jc w:val="both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 w:val="pl-PL"/>
        </w:rPr>
        <w:t xml:space="preserve">Zgłoszenie </w:t>
      </w:r>
      <w:r w:rsidR="004E4D6B">
        <w:rPr>
          <w:b/>
          <w:bCs/>
          <w:sz w:val="22"/>
          <w:szCs w:val="22"/>
          <w:lang/>
        </w:rPr>
        <w:t>obejmuje :</w:t>
      </w:r>
    </w:p>
    <w:p w14:paraId="43062A22" w14:textId="77777777" w:rsidR="004E4D6B" w:rsidRPr="00824482" w:rsidRDefault="004E4D6B" w:rsidP="00824482">
      <w:pPr>
        <w:numPr>
          <w:ilvl w:val="0"/>
          <w:numId w:val="2"/>
        </w:numPr>
        <w:tabs>
          <w:tab w:val="left" w:pos="566"/>
        </w:tabs>
        <w:spacing w:line="100" w:lineRule="atLeast"/>
        <w:ind w:left="283" w:hanging="283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Następujące drzewa: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5"/>
        <w:gridCol w:w="5670"/>
        <w:gridCol w:w="2977"/>
      </w:tblGrid>
      <w:tr w:rsidR="003D699B" w14:paraId="34BDEF79" w14:textId="77777777" w:rsidTr="003D699B">
        <w:trPr>
          <w:trHeight w:val="517"/>
        </w:trPr>
        <w:tc>
          <w:tcPr>
            <w:tcW w:w="635" w:type="dxa"/>
            <w:shd w:val="clear" w:color="auto" w:fill="auto"/>
            <w:vAlign w:val="center"/>
          </w:tcPr>
          <w:p w14:paraId="5E8B3CA8" w14:textId="77777777" w:rsidR="003D699B" w:rsidRDefault="003D699B" w:rsidP="00CF24AF">
            <w:pPr>
              <w:pStyle w:val="WW-Nagwektabeli111111"/>
              <w:snapToGrid w:val="0"/>
              <w:rPr>
                <w:sz w:val="20"/>
                <w:lang/>
              </w:rPr>
            </w:pPr>
            <w:r>
              <w:rPr>
                <w:sz w:val="20"/>
                <w:lang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A2DEDC" w14:textId="77777777" w:rsidR="003D699B" w:rsidRDefault="003D699B" w:rsidP="00CF24AF">
            <w:pPr>
              <w:pStyle w:val="WW-Nagwektabeli111111"/>
              <w:snapToGrid w:val="0"/>
              <w:rPr>
                <w:sz w:val="20"/>
                <w:lang/>
              </w:rPr>
            </w:pPr>
            <w:r>
              <w:rPr>
                <w:sz w:val="20"/>
                <w:lang/>
              </w:rPr>
              <w:t>Nazwa gatunkowa drzewa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94C71FD" w14:textId="77777777" w:rsidR="003D699B" w:rsidRPr="001E7B2F" w:rsidRDefault="003D699B" w:rsidP="001E7B2F">
            <w:pPr>
              <w:pStyle w:val="WW-Nagwektabeli111111"/>
              <w:snapToGrid w:val="0"/>
              <w:rPr>
                <w:sz w:val="20"/>
                <w:szCs w:val="20"/>
                <w:lang/>
              </w:rPr>
            </w:pPr>
            <w:r w:rsidRPr="001E7B2F">
              <w:rPr>
                <w:sz w:val="20"/>
                <w:szCs w:val="20"/>
                <w:lang/>
              </w:rPr>
              <w:t>Obwód pnia (w cm)</w:t>
            </w:r>
            <w:r w:rsidRPr="001E7B2F">
              <w:rPr>
                <w:sz w:val="20"/>
                <w:szCs w:val="20"/>
                <w:lang w:val="pl-PL"/>
              </w:rPr>
              <w:t xml:space="preserve"> na wys. </w:t>
            </w:r>
            <w:r>
              <w:rPr>
                <w:sz w:val="20"/>
                <w:szCs w:val="20"/>
                <w:lang w:val="pl-PL"/>
              </w:rPr>
              <w:t>5</w:t>
            </w:r>
            <w:r w:rsidRPr="001E7B2F">
              <w:rPr>
                <w:sz w:val="20"/>
                <w:szCs w:val="20"/>
                <w:lang w:val="pl-PL"/>
              </w:rPr>
              <w:t>cm</w:t>
            </w:r>
          </w:p>
        </w:tc>
      </w:tr>
      <w:tr w:rsidR="003D699B" w14:paraId="23E4C8AF" w14:textId="77777777" w:rsidTr="003D699B">
        <w:tc>
          <w:tcPr>
            <w:tcW w:w="635" w:type="dxa"/>
            <w:shd w:val="clear" w:color="auto" w:fill="auto"/>
          </w:tcPr>
          <w:p w14:paraId="7598B265" w14:textId="77777777" w:rsidR="003D699B" w:rsidRDefault="003D699B">
            <w:pPr>
              <w:pStyle w:val="WW-Nagwektabeli111111"/>
              <w:snapToGrid w:val="0"/>
              <w:rPr>
                <w:sz w:val="20"/>
                <w:lang/>
              </w:rPr>
            </w:pPr>
          </w:p>
        </w:tc>
        <w:tc>
          <w:tcPr>
            <w:tcW w:w="5670" w:type="dxa"/>
            <w:shd w:val="clear" w:color="auto" w:fill="auto"/>
          </w:tcPr>
          <w:p w14:paraId="7E00CACB" w14:textId="77777777" w:rsidR="003D699B" w:rsidRDefault="003D699B">
            <w:pPr>
              <w:pStyle w:val="WW-Nagwektabeli111111"/>
              <w:snapToGrid w:val="0"/>
              <w:rPr>
                <w:sz w:val="20"/>
                <w:lang/>
              </w:rPr>
            </w:pPr>
          </w:p>
        </w:tc>
        <w:tc>
          <w:tcPr>
            <w:tcW w:w="2977" w:type="dxa"/>
            <w:shd w:val="clear" w:color="auto" w:fill="auto"/>
          </w:tcPr>
          <w:p w14:paraId="7F70C28E" w14:textId="77777777" w:rsidR="003D699B" w:rsidRDefault="003D699B">
            <w:pPr>
              <w:pStyle w:val="WW-Nagwektabeli111111"/>
              <w:snapToGrid w:val="0"/>
              <w:rPr>
                <w:sz w:val="20"/>
                <w:lang/>
              </w:rPr>
            </w:pPr>
          </w:p>
        </w:tc>
      </w:tr>
      <w:tr w:rsidR="003D699B" w14:paraId="6B6880C3" w14:textId="77777777" w:rsidTr="003D699B">
        <w:tc>
          <w:tcPr>
            <w:tcW w:w="635" w:type="dxa"/>
            <w:shd w:val="clear" w:color="auto" w:fill="auto"/>
          </w:tcPr>
          <w:p w14:paraId="1AF3A83C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5670" w:type="dxa"/>
            <w:shd w:val="clear" w:color="auto" w:fill="auto"/>
          </w:tcPr>
          <w:p w14:paraId="1089C44A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77" w:type="dxa"/>
            <w:shd w:val="clear" w:color="auto" w:fill="auto"/>
          </w:tcPr>
          <w:p w14:paraId="103C1118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D699B" w14:paraId="545DC0AD" w14:textId="77777777" w:rsidTr="003D699B">
        <w:tc>
          <w:tcPr>
            <w:tcW w:w="635" w:type="dxa"/>
            <w:shd w:val="clear" w:color="auto" w:fill="auto"/>
          </w:tcPr>
          <w:p w14:paraId="232097C7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5670" w:type="dxa"/>
            <w:shd w:val="clear" w:color="auto" w:fill="auto"/>
          </w:tcPr>
          <w:p w14:paraId="346B662A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77" w:type="dxa"/>
            <w:shd w:val="clear" w:color="auto" w:fill="auto"/>
          </w:tcPr>
          <w:p w14:paraId="173B2DEE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D699B" w14:paraId="691E96C1" w14:textId="77777777" w:rsidTr="003D699B">
        <w:tc>
          <w:tcPr>
            <w:tcW w:w="635" w:type="dxa"/>
            <w:shd w:val="clear" w:color="auto" w:fill="auto"/>
          </w:tcPr>
          <w:p w14:paraId="2BB5960C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5670" w:type="dxa"/>
            <w:shd w:val="clear" w:color="auto" w:fill="auto"/>
          </w:tcPr>
          <w:p w14:paraId="704A2518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77" w:type="dxa"/>
            <w:shd w:val="clear" w:color="auto" w:fill="auto"/>
          </w:tcPr>
          <w:p w14:paraId="677E08A5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D699B" w14:paraId="2533B1D2" w14:textId="77777777" w:rsidTr="003D699B">
        <w:tc>
          <w:tcPr>
            <w:tcW w:w="635" w:type="dxa"/>
            <w:shd w:val="clear" w:color="auto" w:fill="auto"/>
          </w:tcPr>
          <w:p w14:paraId="558A4AC5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5670" w:type="dxa"/>
            <w:shd w:val="clear" w:color="auto" w:fill="auto"/>
          </w:tcPr>
          <w:p w14:paraId="35634D8B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77" w:type="dxa"/>
            <w:shd w:val="clear" w:color="auto" w:fill="auto"/>
          </w:tcPr>
          <w:p w14:paraId="3DA2AF81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D699B" w14:paraId="45D2846D" w14:textId="77777777" w:rsidTr="003D699B">
        <w:tc>
          <w:tcPr>
            <w:tcW w:w="635" w:type="dxa"/>
            <w:shd w:val="clear" w:color="auto" w:fill="auto"/>
          </w:tcPr>
          <w:p w14:paraId="4B39837B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5670" w:type="dxa"/>
            <w:shd w:val="clear" w:color="auto" w:fill="auto"/>
          </w:tcPr>
          <w:p w14:paraId="7875D661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77" w:type="dxa"/>
            <w:shd w:val="clear" w:color="auto" w:fill="auto"/>
          </w:tcPr>
          <w:p w14:paraId="5BAE3921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D699B" w14:paraId="75AD297C" w14:textId="77777777" w:rsidTr="003D699B">
        <w:tc>
          <w:tcPr>
            <w:tcW w:w="635" w:type="dxa"/>
            <w:shd w:val="clear" w:color="auto" w:fill="auto"/>
          </w:tcPr>
          <w:p w14:paraId="382F107B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5670" w:type="dxa"/>
            <w:shd w:val="clear" w:color="auto" w:fill="auto"/>
          </w:tcPr>
          <w:p w14:paraId="00981215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77" w:type="dxa"/>
            <w:shd w:val="clear" w:color="auto" w:fill="auto"/>
          </w:tcPr>
          <w:p w14:paraId="64FA6979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D699B" w14:paraId="6222191C" w14:textId="77777777" w:rsidTr="003D699B">
        <w:tc>
          <w:tcPr>
            <w:tcW w:w="635" w:type="dxa"/>
            <w:shd w:val="clear" w:color="auto" w:fill="auto"/>
          </w:tcPr>
          <w:p w14:paraId="0F1D803F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5670" w:type="dxa"/>
            <w:shd w:val="clear" w:color="auto" w:fill="auto"/>
          </w:tcPr>
          <w:p w14:paraId="79CDB0A6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77" w:type="dxa"/>
            <w:shd w:val="clear" w:color="auto" w:fill="auto"/>
          </w:tcPr>
          <w:p w14:paraId="62FEC03F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D699B" w14:paraId="0D516D66" w14:textId="77777777" w:rsidTr="003D699B">
        <w:tc>
          <w:tcPr>
            <w:tcW w:w="635" w:type="dxa"/>
            <w:shd w:val="clear" w:color="auto" w:fill="auto"/>
          </w:tcPr>
          <w:p w14:paraId="512A3A69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5670" w:type="dxa"/>
            <w:shd w:val="clear" w:color="auto" w:fill="auto"/>
          </w:tcPr>
          <w:p w14:paraId="5C0FB5EB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77" w:type="dxa"/>
            <w:shd w:val="clear" w:color="auto" w:fill="auto"/>
          </w:tcPr>
          <w:p w14:paraId="61C2E82A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  <w:tr w:rsidR="003D699B" w14:paraId="64D6CC95" w14:textId="77777777" w:rsidTr="003D699B">
        <w:tc>
          <w:tcPr>
            <w:tcW w:w="635" w:type="dxa"/>
            <w:shd w:val="clear" w:color="auto" w:fill="auto"/>
          </w:tcPr>
          <w:p w14:paraId="07DEA93E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5670" w:type="dxa"/>
            <w:shd w:val="clear" w:color="auto" w:fill="auto"/>
          </w:tcPr>
          <w:p w14:paraId="040F5212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  <w:tc>
          <w:tcPr>
            <w:tcW w:w="2977" w:type="dxa"/>
            <w:shd w:val="clear" w:color="auto" w:fill="auto"/>
          </w:tcPr>
          <w:p w14:paraId="5ACC25E6" w14:textId="77777777" w:rsidR="003D699B" w:rsidRDefault="003D699B">
            <w:pPr>
              <w:pStyle w:val="WW-Zawartotabeli111111"/>
              <w:snapToGrid w:val="0"/>
              <w:jc w:val="both"/>
              <w:rPr>
                <w:sz w:val="20"/>
                <w:lang/>
              </w:rPr>
            </w:pPr>
          </w:p>
        </w:tc>
      </w:tr>
    </w:tbl>
    <w:p w14:paraId="1F735CC7" w14:textId="77777777" w:rsidR="003D699B" w:rsidRDefault="003D699B" w:rsidP="00EA0347">
      <w:pPr>
        <w:pStyle w:val="Tekstpodstawowy21"/>
        <w:jc w:val="center"/>
        <w:rPr>
          <w:b/>
          <w:bCs/>
          <w:i w:val="0"/>
          <w:sz w:val="24"/>
          <w:lang w:val="pl-PL"/>
        </w:rPr>
      </w:pPr>
    </w:p>
    <w:p w14:paraId="27BB004E" w14:textId="77777777" w:rsidR="00EA0347" w:rsidRPr="003D699B" w:rsidRDefault="00EA0347" w:rsidP="00EA0347">
      <w:pPr>
        <w:pStyle w:val="Tekstpodstawowy21"/>
        <w:jc w:val="center"/>
        <w:rPr>
          <w:b/>
          <w:bCs/>
          <w:i w:val="0"/>
          <w:sz w:val="24"/>
          <w:lang w:val="pl-PL"/>
        </w:rPr>
      </w:pPr>
      <w:r w:rsidRPr="003D699B">
        <w:rPr>
          <w:b/>
          <w:bCs/>
          <w:i w:val="0"/>
          <w:sz w:val="24"/>
          <w:lang w:val="pl-PL"/>
        </w:rPr>
        <w:t>Oświadczenia</w:t>
      </w:r>
    </w:p>
    <w:p w14:paraId="4C078B26" w14:textId="77777777" w:rsidR="00EA0347" w:rsidRPr="003D699B" w:rsidRDefault="00554BC8" w:rsidP="004B1C3C">
      <w:pPr>
        <w:pStyle w:val="Punktor"/>
        <w:numPr>
          <w:ilvl w:val="0"/>
          <w:numId w:val="0"/>
        </w:numPr>
        <w:rPr>
          <w:sz w:val="22"/>
          <w:szCs w:val="22"/>
        </w:rPr>
      </w:pPr>
      <w:r w:rsidRPr="003D699B">
        <w:rPr>
          <w:bCs w:val="0"/>
          <w:sz w:val="22"/>
          <w:szCs w:val="22"/>
          <w:lang/>
        </w:rPr>
        <w:t>O</w:t>
      </w:r>
      <w:r w:rsidR="00EA0347" w:rsidRPr="003D699B">
        <w:rPr>
          <w:bCs w:val="0"/>
          <w:sz w:val="22"/>
          <w:szCs w:val="22"/>
          <w:lang/>
        </w:rPr>
        <w:t>świadczam, że wyżej wymienione drzewa pochodzą z zadrzewień stanowiących moją własność</w:t>
      </w:r>
      <w:r w:rsidR="003D699B">
        <w:rPr>
          <w:bCs w:val="0"/>
          <w:sz w:val="22"/>
          <w:szCs w:val="22"/>
          <w:lang/>
        </w:rPr>
        <w:t>,</w:t>
      </w:r>
      <w:r w:rsidR="00EA0347" w:rsidRPr="003D699B">
        <w:rPr>
          <w:bCs w:val="0"/>
          <w:sz w:val="22"/>
          <w:szCs w:val="22"/>
          <w:lang/>
        </w:rPr>
        <w:t xml:space="preserve"> </w:t>
      </w:r>
      <w:r w:rsidR="003D699B" w:rsidRPr="003D699B">
        <w:rPr>
          <w:bCs w:val="0"/>
          <w:sz w:val="22"/>
          <w:szCs w:val="22"/>
          <w:lang/>
        </w:rPr>
        <w:t>oraz</w:t>
      </w:r>
      <w:r w:rsidR="00EA0347" w:rsidRPr="003D699B">
        <w:rPr>
          <w:bCs w:val="0"/>
          <w:sz w:val="22"/>
          <w:szCs w:val="22"/>
          <w:lang/>
        </w:rPr>
        <w:t xml:space="preserve"> że znane mi są granice działki, na której one rosną.</w:t>
      </w:r>
      <w:r w:rsidR="00EA0347" w:rsidRPr="003D699B">
        <w:rPr>
          <w:sz w:val="22"/>
          <w:szCs w:val="22"/>
        </w:rPr>
        <w:t xml:space="preserve"> </w:t>
      </w:r>
    </w:p>
    <w:p w14:paraId="58721056" w14:textId="77777777" w:rsidR="004E4D6B" w:rsidRPr="003D699B" w:rsidRDefault="004E4D6B">
      <w:pPr>
        <w:spacing w:line="283" w:lineRule="atLeast"/>
        <w:jc w:val="both"/>
        <w:rPr>
          <w:sz w:val="22"/>
          <w:szCs w:val="22"/>
          <w:lang w:val="pl-PL"/>
        </w:rPr>
      </w:pPr>
    </w:p>
    <w:p w14:paraId="2AE9A3C9" w14:textId="77777777" w:rsidR="004E4D6B" w:rsidRDefault="004E4D6B">
      <w:pPr>
        <w:spacing w:line="283" w:lineRule="atLeast"/>
        <w:jc w:val="both"/>
      </w:pPr>
    </w:p>
    <w:p w14:paraId="603D291D" w14:textId="77777777" w:rsidR="003D699B" w:rsidRDefault="00824482" w:rsidP="003D699B">
      <w:pPr>
        <w:spacing w:line="283" w:lineRule="atLeast"/>
        <w:jc w:val="both"/>
        <w:rPr>
          <w:sz w:val="20"/>
          <w:lang/>
        </w:rPr>
      </w:pP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  <w:t>.......</w:t>
      </w:r>
      <w:r>
        <w:rPr>
          <w:sz w:val="20"/>
          <w:lang w:val="pl-PL"/>
        </w:rPr>
        <w:t>.......</w:t>
      </w:r>
      <w:r w:rsidR="004E4D6B">
        <w:rPr>
          <w:sz w:val="20"/>
          <w:lang/>
        </w:rPr>
        <w:t>..................................................</w:t>
      </w:r>
      <w:r w:rsidR="003D699B">
        <w:rPr>
          <w:sz w:val="20"/>
          <w:lang/>
        </w:rPr>
        <w:t>...............................</w:t>
      </w:r>
    </w:p>
    <w:p w14:paraId="255F283C" w14:textId="77777777" w:rsidR="004E4D6B" w:rsidRPr="003D699B" w:rsidRDefault="003D699B" w:rsidP="003D699B">
      <w:pPr>
        <w:spacing w:line="283" w:lineRule="atLeast"/>
        <w:ind w:left="3530" w:firstLine="706"/>
        <w:jc w:val="both"/>
        <w:rPr>
          <w:sz w:val="20"/>
          <w:lang/>
        </w:rPr>
      </w:pPr>
      <w:r w:rsidRPr="003D699B">
        <w:rPr>
          <w:bCs/>
          <w:sz w:val="20"/>
          <w:lang w:val="pl-PL"/>
        </w:rPr>
        <w:t xml:space="preserve">     </w:t>
      </w:r>
      <w:r>
        <w:rPr>
          <w:bCs/>
          <w:sz w:val="20"/>
          <w:lang w:val="pl-PL"/>
        </w:rPr>
        <w:t xml:space="preserve">  </w:t>
      </w:r>
      <w:r w:rsidRPr="003D699B">
        <w:rPr>
          <w:bCs/>
          <w:sz w:val="20"/>
          <w:lang w:val="pl-PL"/>
        </w:rPr>
        <w:t xml:space="preserve">  </w:t>
      </w:r>
      <w:r w:rsidR="004E4D6B" w:rsidRPr="003D699B">
        <w:rPr>
          <w:bCs/>
          <w:sz w:val="20"/>
          <w:lang/>
        </w:rPr>
        <w:t>podpis posiadacza/y nieruchomości  (wszystkich)</w:t>
      </w:r>
    </w:p>
    <w:p w14:paraId="4E975273" w14:textId="77777777" w:rsidR="00720FB9" w:rsidRDefault="00720FB9" w:rsidP="000201C8">
      <w:pPr>
        <w:pStyle w:val="Tekstpodstawowy21"/>
        <w:spacing w:line="240" w:lineRule="auto"/>
        <w:rPr>
          <w:i w:val="0"/>
          <w:iCs w:val="0"/>
          <w:szCs w:val="20"/>
          <w:u w:val="single"/>
          <w:lang w:val="pl-PL"/>
        </w:rPr>
      </w:pPr>
    </w:p>
    <w:p w14:paraId="1E42D8A7" w14:textId="77777777" w:rsidR="004E4D6B" w:rsidRPr="00DA5825" w:rsidRDefault="003D699B" w:rsidP="000201C8">
      <w:pPr>
        <w:pStyle w:val="Tekstpodstawowy21"/>
        <w:spacing w:line="240" w:lineRule="auto"/>
        <w:rPr>
          <w:i w:val="0"/>
          <w:iCs w:val="0"/>
          <w:szCs w:val="20"/>
          <w:lang w:val="pl-PL"/>
        </w:rPr>
      </w:pPr>
      <w:r w:rsidRPr="00DA5825">
        <w:rPr>
          <w:i w:val="0"/>
          <w:iCs w:val="0"/>
          <w:szCs w:val="20"/>
          <w:u w:val="single"/>
          <w:lang w:val="pl-PL"/>
        </w:rPr>
        <w:t>Pouczenie</w:t>
      </w:r>
    </w:p>
    <w:p w14:paraId="057E2E1A" w14:textId="77777777" w:rsidR="00DA5825" w:rsidRPr="00DA5825" w:rsidRDefault="00DA5825" w:rsidP="00DA5825">
      <w:pPr>
        <w:pStyle w:val="Tekstpodstawowy21"/>
        <w:numPr>
          <w:ilvl w:val="0"/>
          <w:numId w:val="3"/>
        </w:numPr>
        <w:spacing w:line="240" w:lineRule="auto"/>
        <w:ind w:right="525"/>
        <w:rPr>
          <w:i w:val="0"/>
          <w:iCs w:val="0"/>
          <w:szCs w:val="20"/>
          <w:lang/>
        </w:rPr>
      </w:pPr>
      <w:r w:rsidRPr="00DA5825">
        <w:rPr>
          <w:i w:val="0"/>
          <w:iCs w:val="0"/>
          <w:szCs w:val="20"/>
          <w:lang w:val="pl-PL"/>
        </w:rPr>
        <w:t>Do zgłoszenia należy dołączyć m</w:t>
      </w:r>
      <w:r w:rsidRPr="00DA5825">
        <w:rPr>
          <w:i w:val="0"/>
          <w:iCs w:val="0"/>
          <w:szCs w:val="20"/>
          <w:lang/>
        </w:rPr>
        <w:t>apę</w:t>
      </w:r>
      <w:r w:rsidR="004E4D6B" w:rsidRPr="00DA5825">
        <w:rPr>
          <w:i w:val="0"/>
          <w:iCs w:val="0"/>
          <w:szCs w:val="20"/>
          <w:lang/>
        </w:rPr>
        <w:t xml:space="preserve"> </w:t>
      </w:r>
      <w:r w:rsidR="003D699B" w:rsidRPr="00DA5825">
        <w:rPr>
          <w:i w:val="0"/>
          <w:iCs w:val="0"/>
          <w:szCs w:val="20"/>
          <w:lang w:val="pl-PL"/>
        </w:rPr>
        <w:t>lub rysunek</w:t>
      </w:r>
      <w:r w:rsidRPr="00DA5825">
        <w:rPr>
          <w:i w:val="0"/>
          <w:iCs w:val="0"/>
          <w:szCs w:val="20"/>
          <w:lang w:val="pl-PL"/>
        </w:rPr>
        <w:t xml:space="preserve"> </w:t>
      </w:r>
      <w:r w:rsidR="004E4D6B" w:rsidRPr="00DA5825">
        <w:rPr>
          <w:i w:val="0"/>
          <w:iCs w:val="0"/>
          <w:szCs w:val="20"/>
          <w:lang/>
        </w:rPr>
        <w:t>określając</w:t>
      </w:r>
      <w:r w:rsidRPr="00DA5825">
        <w:rPr>
          <w:i w:val="0"/>
          <w:iCs w:val="0"/>
          <w:szCs w:val="20"/>
          <w:lang w:val="pl-PL"/>
        </w:rPr>
        <w:t>y</w:t>
      </w:r>
      <w:r w:rsidR="004E4D6B" w:rsidRPr="00DA5825">
        <w:rPr>
          <w:i w:val="0"/>
          <w:iCs w:val="0"/>
          <w:szCs w:val="20"/>
          <w:lang/>
        </w:rPr>
        <w:t xml:space="preserve"> </w:t>
      </w:r>
      <w:r>
        <w:rPr>
          <w:i w:val="0"/>
          <w:iCs w:val="0"/>
          <w:szCs w:val="20"/>
          <w:lang/>
        </w:rPr>
        <w:t>usytuowanie wszystkich podanych</w:t>
      </w:r>
      <w:r>
        <w:rPr>
          <w:i w:val="0"/>
          <w:iCs w:val="0"/>
          <w:szCs w:val="20"/>
          <w:lang/>
        </w:rPr>
        <w:br/>
      </w:r>
      <w:r w:rsidR="004E4D6B" w:rsidRPr="00DA5825">
        <w:rPr>
          <w:i w:val="0"/>
          <w:iCs w:val="0"/>
          <w:szCs w:val="20"/>
          <w:lang/>
        </w:rPr>
        <w:t>w</w:t>
      </w:r>
      <w:r w:rsidRPr="00DA5825">
        <w:rPr>
          <w:i w:val="0"/>
          <w:iCs w:val="0"/>
          <w:szCs w:val="20"/>
          <w:lang w:val="pl-PL"/>
        </w:rPr>
        <w:t xml:space="preserve"> zgłoszeniu</w:t>
      </w:r>
      <w:r w:rsidR="004E4D6B" w:rsidRPr="00DA5825">
        <w:rPr>
          <w:i w:val="0"/>
          <w:iCs w:val="0"/>
          <w:szCs w:val="20"/>
          <w:lang/>
        </w:rPr>
        <w:t xml:space="preserve"> drzew w stosunku do granic nieruchomości i obiektów budowlanych istniejących lub budowanych na tej nieruchomości</w:t>
      </w:r>
      <w:r w:rsidRPr="00DA5825">
        <w:rPr>
          <w:i w:val="0"/>
          <w:iCs w:val="0"/>
          <w:szCs w:val="20"/>
          <w:lang w:val="pl-PL"/>
        </w:rPr>
        <w:t>.</w:t>
      </w:r>
    </w:p>
    <w:p w14:paraId="54BB4E19" w14:textId="77777777" w:rsidR="00DA5825" w:rsidRPr="00DA5825" w:rsidRDefault="00DA5825" w:rsidP="00DA5825">
      <w:pPr>
        <w:pStyle w:val="Tekstpodstawowy21"/>
        <w:numPr>
          <w:ilvl w:val="0"/>
          <w:numId w:val="3"/>
        </w:numPr>
        <w:spacing w:line="240" w:lineRule="auto"/>
        <w:ind w:right="525"/>
        <w:rPr>
          <w:i w:val="0"/>
          <w:iCs w:val="0"/>
          <w:szCs w:val="20"/>
          <w:lang/>
        </w:rPr>
      </w:pPr>
      <w:r w:rsidRPr="00DA5825">
        <w:rPr>
          <w:i w:val="0"/>
          <w:szCs w:val="20"/>
        </w:rPr>
        <w:t xml:space="preserve">Obowiązek zgłoszenia zamiaru usunięcia nie dotyczy krzewów. </w:t>
      </w:r>
    </w:p>
    <w:p w14:paraId="30AFE6D4" w14:textId="77777777" w:rsidR="00DA5825" w:rsidRPr="00DA5825" w:rsidRDefault="00DA5825" w:rsidP="00DA5825">
      <w:pPr>
        <w:pStyle w:val="Tekstpodstawowy21"/>
        <w:numPr>
          <w:ilvl w:val="0"/>
          <w:numId w:val="3"/>
        </w:numPr>
        <w:spacing w:line="240" w:lineRule="auto"/>
        <w:ind w:right="525"/>
        <w:rPr>
          <w:i w:val="0"/>
          <w:iCs w:val="0"/>
          <w:szCs w:val="20"/>
          <w:lang/>
        </w:rPr>
      </w:pPr>
      <w:r w:rsidRPr="00DA5825">
        <w:rPr>
          <w:i w:val="0"/>
          <w:szCs w:val="20"/>
          <w:lang w:val="pl-PL"/>
        </w:rPr>
        <w:t>Zgłoszenie dotyczy drzew,</w:t>
      </w:r>
      <w:r w:rsidRPr="00DA5825">
        <w:rPr>
          <w:szCs w:val="20"/>
        </w:rPr>
        <w:t xml:space="preserve"> których obwody pni na wysokości 5cm przekraczają;</w:t>
      </w:r>
    </w:p>
    <w:p w14:paraId="6737335F" w14:textId="77777777" w:rsidR="00DA5825" w:rsidRPr="00DA5825" w:rsidRDefault="00DA5825" w:rsidP="00DA5825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0"/>
          <w:szCs w:val="20"/>
        </w:rPr>
      </w:pPr>
      <w:r w:rsidRPr="00DA5825">
        <w:rPr>
          <w:sz w:val="20"/>
          <w:szCs w:val="20"/>
        </w:rPr>
        <w:t xml:space="preserve">80cm (dot. topól, wierzb, klonów jesionolistnych, klonów srebrzystych), </w:t>
      </w:r>
    </w:p>
    <w:p w14:paraId="4BBAB3FB" w14:textId="77777777" w:rsidR="00DA5825" w:rsidRPr="00DA5825" w:rsidRDefault="00DA5825" w:rsidP="00DA5825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0"/>
          <w:szCs w:val="20"/>
        </w:rPr>
      </w:pPr>
      <w:r w:rsidRPr="00DA5825">
        <w:rPr>
          <w:sz w:val="20"/>
          <w:szCs w:val="20"/>
        </w:rPr>
        <w:t xml:space="preserve">65cm (dot. kasztanowców zwyczajnych, robinii akacjowych, platanów </w:t>
      </w:r>
      <w:proofErr w:type="spellStart"/>
      <w:r w:rsidRPr="00DA5825">
        <w:rPr>
          <w:sz w:val="20"/>
          <w:szCs w:val="20"/>
        </w:rPr>
        <w:t>klonolistnych</w:t>
      </w:r>
      <w:proofErr w:type="spellEnd"/>
      <w:r w:rsidRPr="00DA5825">
        <w:rPr>
          <w:sz w:val="20"/>
          <w:szCs w:val="20"/>
        </w:rPr>
        <w:t>),</w:t>
      </w:r>
    </w:p>
    <w:p w14:paraId="5497704F" w14:textId="77777777" w:rsidR="00DA5825" w:rsidRPr="00DA5825" w:rsidRDefault="00DA5825" w:rsidP="00DA5825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sz w:val="20"/>
          <w:szCs w:val="20"/>
        </w:rPr>
      </w:pPr>
      <w:r w:rsidRPr="00DA5825">
        <w:rPr>
          <w:sz w:val="20"/>
          <w:szCs w:val="20"/>
        </w:rPr>
        <w:t xml:space="preserve">50cm (dot. pozostałych drzew). </w:t>
      </w:r>
    </w:p>
    <w:p w14:paraId="50BC7584" w14:textId="77777777" w:rsidR="00DA5825" w:rsidRPr="00DA5825" w:rsidRDefault="00DA5825" w:rsidP="00DA5825">
      <w:pPr>
        <w:pStyle w:val="Tekstpodstawowy21"/>
        <w:numPr>
          <w:ilvl w:val="0"/>
          <w:numId w:val="3"/>
        </w:numPr>
        <w:spacing w:line="240" w:lineRule="auto"/>
        <w:ind w:right="525"/>
        <w:rPr>
          <w:i w:val="0"/>
          <w:iCs w:val="0"/>
          <w:sz w:val="19"/>
          <w:szCs w:val="19"/>
          <w:lang/>
        </w:rPr>
      </w:pPr>
      <w:r w:rsidRPr="00DA5825">
        <w:rPr>
          <w:i w:val="0"/>
          <w:szCs w:val="20"/>
        </w:rPr>
        <w:lastRenderedPageBreak/>
        <w:t>Po dokonaniu zgłoszenia pracownik urzędu dokonuje w ciągu 21 dni oględzin zgłoszonych drzew</w:t>
      </w:r>
      <w:r>
        <w:rPr>
          <w:i w:val="0"/>
          <w:szCs w:val="20"/>
        </w:rPr>
        <w:br/>
      </w:r>
      <w:r w:rsidRPr="00DA5825">
        <w:rPr>
          <w:i w:val="0"/>
          <w:szCs w:val="20"/>
        </w:rPr>
        <w:t xml:space="preserve">i przez 14 dni od daty oględzin </w:t>
      </w:r>
      <w:r>
        <w:rPr>
          <w:i w:val="0"/>
          <w:szCs w:val="20"/>
          <w:lang w:val="pl-PL"/>
        </w:rPr>
        <w:t xml:space="preserve">Burmistrz </w:t>
      </w:r>
      <w:r w:rsidRPr="00DA5825">
        <w:rPr>
          <w:i w:val="0"/>
          <w:szCs w:val="20"/>
        </w:rPr>
        <w:t xml:space="preserve">może wnieść sprzeciw blokujący wycinkę. Jeśli </w:t>
      </w:r>
      <w:r>
        <w:rPr>
          <w:i w:val="0"/>
          <w:szCs w:val="20"/>
          <w:lang w:val="pl-PL"/>
        </w:rPr>
        <w:t>Burmistrz n</w:t>
      </w:r>
      <w:r w:rsidRPr="00DA5825">
        <w:rPr>
          <w:i w:val="0"/>
          <w:szCs w:val="20"/>
        </w:rPr>
        <w:t xml:space="preserve">ie zgłosi zastrzeżeń (tzw. milcząca zgoda) wówczas </w:t>
      </w:r>
      <w:r>
        <w:rPr>
          <w:i w:val="0"/>
          <w:szCs w:val="20"/>
          <w:lang w:val="pl-PL"/>
        </w:rPr>
        <w:t xml:space="preserve">można </w:t>
      </w:r>
      <w:r w:rsidRPr="00DA5825">
        <w:rPr>
          <w:i w:val="0"/>
          <w:szCs w:val="20"/>
        </w:rPr>
        <w:t xml:space="preserve">dokonać wycinki. </w:t>
      </w:r>
    </w:p>
    <w:p w14:paraId="68F53B97" w14:textId="77777777" w:rsidR="00DA5825" w:rsidRPr="00DA5825" w:rsidRDefault="00DA5825" w:rsidP="00DA5825">
      <w:pPr>
        <w:pStyle w:val="Tekstpodstawowy21"/>
        <w:numPr>
          <w:ilvl w:val="0"/>
          <w:numId w:val="3"/>
        </w:numPr>
        <w:spacing w:line="240" w:lineRule="auto"/>
        <w:ind w:right="525"/>
        <w:rPr>
          <w:i w:val="0"/>
          <w:iCs w:val="0"/>
          <w:sz w:val="19"/>
          <w:szCs w:val="19"/>
          <w:lang/>
        </w:rPr>
      </w:pPr>
      <w:r w:rsidRPr="00DA5825">
        <w:rPr>
          <w:i w:val="0"/>
          <w:szCs w:val="20"/>
        </w:rPr>
        <w:t xml:space="preserve">Z oględzin sporządzany będzie protokół, którego zapis utraci moc po upływie </w:t>
      </w:r>
      <w:r w:rsidRPr="00DA5825">
        <w:rPr>
          <w:b/>
          <w:i w:val="0"/>
          <w:szCs w:val="20"/>
        </w:rPr>
        <w:t>6 miesięcy</w:t>
      </w:r>
      <w:r w:rsidRPr="00DA5825">
        <w:rPr>
          <w:i w:val="0"/>
          <w:szCs w:val="20"/>
        </w:rPr>
        <w:t xml:space="preserve"> od dnia jego sporządzenia (</w:t>
      </w:r>
      <w:r w:rsidRPr="00DA5825">
        <w:rPr>
          <w:b/>
          <w:i w:val="0"/>
          <w:szCs w:val="20"/>
        </w:rPr>
        <w:t>w przypadku nieusunięcia drzew w powyższym terminie konieczne będzie ponowne dokonanie zgłoszenia</w:t>
      </w:r>
      <w:r w:rsidRPr="00DA5825">
        <w:rPr>
          <w:i w:val="0"/>
          <w:szCs w:val="20"/>
        </w:rPr>
        <w:t>).</w:t>
      </w:r>
    </w:p>
    <w:p w14:paraId="22FC0C9D" w14:textId="77777777" w:rsidR="00DA5825" w:rsidRPr="00DA5825" w:rsidRDefault="00DA5825" w:rsidP="00DA5825">
      <w:pPr>
        <w:pStyle w:val="Tekstpodstawowy21"/>
        <w:numPr>
          <w:ilvl w:val="0"/>
          <w:numId w:val="3"/>
        </w:numPr>
        <w:spacing w:line="240" w:lineRule="auto"/>
        <w:ind w:right="525"/>
        <w:rPr>
          <w:i w:val="0"/>
          <w:iCs w:val="0"/>
          <w:sz w:val="19"/>
          <w:szCs w:val="19"/>
          <w:lang/>
        </w:rPr>
      </w:pPr>
      <w:r w:rsidRPr="00DA5825">
        <w:rPr>
          <w:i w:val="0"/>
          <w:szCs w:val="20"/>
        </w:rPr>
        <w:t>Usunięcie drzew bez stosownego zgłoszenia lub przed dokonanie</w:t>
      </w:r>
      <w:r>
        <w:rPr>
          <w:i w:val="0"/>
          <w:szCs w:val="20"/>
        </w:rPr>
        <w:t>m oględzin przez organ, a także</w:t>
      </w:r>
      <w:r>
        <w:rPr>
          <w:i w:val="0"/>
          <w:szCs w:val="20"/>
        </w:rPr>
        <w:br/>
      </w:r>
      <w:r w:rsidRPr="00DA5825">
        <w:rPr>
          <w:i w:val="0"/>
          <w:szCs w:val="20"/>
        </w:rPr>
        <w:t>w przypadku sprzeciwu skutkować będzie naliczeniem administracyjnej kary pieniężnej.</w:t>
      </w:r>
    </w:p>
    <w:p w14:paraId="3A7CA712" w14:textId="77777777" w:rsidR="00DA5825" w:rsidRPr="00DA5825" w:rsidRDefault="00DA5825" w:rsidP="00DA5825">
      <w:pPr>
        <w:pStyle w:val="Tekstpodstawowy21"/>
        <w:numPr>
          <w:ilvl w:val="0"/>
          <w:numId w:val="3"/>
        </w:numPr>
        <w:spacing w:line="240" w:lineRule="auto"/>
        <w:ind w:right="525"/>
        <w:rPr>
          <w:b/>
          <w:i w:val="0"/>
          <w:iCs w:val="0"/>
          <w:sz w:val="19"/>
          <w:szCs w:val="19"/>
          <w:lang/>
        </w:rPr>
      </w:pPr>
      <w:r w:rsidRPr="00DA5825">
        <w:rPr>
          <w:b/>
          <w:i w:val="0"/>
          <w:szCs w:val="20"/>
        </w:rPr>
        <w:t>Jeżeli w terminie 5 lat od dokonania oględzin właściciel nieruchomości wystąpi</w:t>
      </w:r>
      <w:r w:rsidRPr="00DA5825">
        <w:rPr>
          <w:b/>
          <w:i w:val="0"/>
          <w:szCs w:val="20"/>
        </w:rPr>
        <w:br/>
        <w:t xml:space="preserve">o wydanie decyzji o pozwolenie na budowę, a budowa ta będzie mieć związek z prowadzeniem działalności gospodarczej i będzie realizowana na części nieruchomości, na której rosły usunięte drzewa będące przedmiotem procedury zgłoszenia, wówczas na właściciela nieruchomości nałożony zostanie obowiązek uiszczenia opłaty za usunięcie drzew. </w:t>
      </w:r>
    </w:p>
    <w:p w14:paraId="5B2234AE" w14:textId="77777777" w:rsidR="00DA5825" w:rsidRDefault="00DA5825" w:rsidP="00DA5825">
      <w:pPr>
        <w:pStyle w:val="Tekstpodstawowy21"/>
        <w:spacing w:line="240" w:lineRule="auto"/>
        <w:ind w:right="525"/>
        <w:rPr>
          <w:i w:val="0"/>
          <w:iCs w:val="0"/>
          <w:szCs w:val="20"/>
          <w:lang/>
        </w:rPr>
      </w:pPr>
    </w:p>
    <w:p w14:paraId="4A4BDA91" w14:textId="77777777" w:rsidR="006C1335" w:rsidRDefault="006C1335" w:rsidP="00DA5825">
      <w:pPr>
        <w:pStyle w:val="Tekstpodstawowy21"/>
        <w:spacing w:line="240" w:lineRule="auto"/>
        <w:ind w:right="525"/>
        <w:rPr>
          <w:i w:val="0"/>
          <w:iCs w:val="0"/>
          <w:szCs w:val="20"/>
          <w:lang/>
        </w:rPr>
      </w:pPr>
    </w:p>
    <w:p w14:paraId="5B0CC0F8" w14:textId="77777777" w:rsidR="006C1335" w:rsidRDefault="006C1335" w:rsidP="00DA5825">
      <w:pPr>
        <w:pStyle w:val="Tekstpodstawowy21"/>
        <w:spacing w:line="240" w:lineRule="auto"/>
        <w:ind w:right="525"/>
        <w:rPr>
          <w:i w:val="0"/>
          <w:iCs w:val="0"/>
          <w:szCs w:val="20"/>
          <w:lang/>
        </w:rPr>
      </w:pPr>
    </w:p>
    <w:p w14:paraId="1353D133" w14:textId="77777777" w:rsidR="00720FB9" w:rsidRPr="00720FB9" w:rsidRDefault="00720FB9" w:rsidP="00720FB9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u w:val="single"/>
          <w:lang w:eastAsia="pl-PL"/>
        </w:rPr>
      </w:pPr>
      <w:r w:rsidRPr="00720FB9">
        <w:rPr>
          <w:rFonts w:ascii="Times New Roman" w:eastAsia="Times New Roman" w:hAnsi="Times New Roman"/>
          <w:b/>
          <w:bCs/>
          <w:kern w:val="36"/>
          <w:sz w:val="20"/>
          <w:szCs w:val="20"/>
          <w:u w:val="single"/>
          <w:lang w:eastAsia="pl-PL"/>
        </w:rPr>
        <w:t>Klauzula informacyjna o przetwarzaniu danych osobowych</w:t>
      </w:r>
    </w:p>
    <w:p w14:paraId="118D429C" w14:textId="77777777" w:rsidR="00720FB9" w:rsidRPr="00720FB9" w:rsidRDefault="00720FB9" w:rsidP="00720FB9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u w:val="single"/>
          <w:lang w:eastAsia="pl-PL"/>
        </w:rPr>
      </w:pPr>
    </w:p>
    <w:p w14:paraId="73410D2C" w14:textId="77777777" w:rsidR="00720FB9" w:rsidRPr="00720FB9" w:rsidRDefault="00720FB9" w:rsidP="00720FB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720FB9">
        <w:rPr>
          <w:rFonts w:ascii="Times New Roman" w:hAnsi="Times New Roman"/>
          <w:sz w:val="20"/>
          <w:szCs w:val="20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21A33B29" w14:textId="77777777" w:rsidR="00720FB9" w:rsidRPr="00720FB9" w:rsidRDefault="00720FB9" w:rsidP="00720F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 xml:space="preserve">Inspektorem Ochrony Danych w Urzędzie Miejskim w Zatorze jest Pani Olimpia </w:t>
      </w:r>
      <w:proofErr w:type="spellStart"/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Jarnot</w:t>
      </w:r>
      <w:proofErr w:type="spellEnd"/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 xml:space="preserve">-Cudak, adres e-mail: </w:t>
      </w:r>
      <w:hyperlink r:id="rId5" w:history="1">
        <w:r w:rsidRPr="00720FB9">
          <w:rPr>
            <w:rFonts w:ascii="Times New Roman" w:eastAsia="Times New Roman" w:hAnsi="Times New Roman"/>
            <w:bCs/>
            <w:kern w:val="36"/>
            <w:sz w:val="20"/>
            <w:szCs w:val="20"/>
            <w:lang w:eastAsia="pl-PL"/>
          </w:rPr>
          <w:t>iod@zator.pl</w:t>
        </w:r>
      </w:hyperlink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, tel. 33 841 22 15 wew. 40;</w:t>
      </w:r>
    </w:p>
    <w:p w14:paraId="0E215636" w14:textId="77777777" w:rsidR="00720FB9" w:rsidRPr="00720FB9" w:rsidRDefault="00720FB9" w:rsidP="00720F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 xml:space="preserve"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wynikającego z art. 14 ust 1 i 2 RODO; </w:t>
      </w:r>
    </w:p>
    <w:p w14:paraId="2FF4FF94" w14:textId="77777777" w:rsidR="00720FB9" w:rsidRPr="00720FB9" w:rsidRDefault="00720FB9" w:rsidP="00720F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w pozostałym zakresie podanie danych jest dobrowolne i pomocne w celu realizacji w/w zadań, wykonywania umów, zleceń, rekrutacji oraz innych zobowiązań prawnych i przetwarzane będą wyłącznie w tym celu;</w:t>
      </w:r>
    </w:p>
    <w:p w14:paraId="64FD9FD0" w14:textId="77777777" w:rsidR="00720FB9" w:rsidRPr="00720FB9" w:rsidRDefault="00720FB9" w:rsidP="00720F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posiada Pani/Pan prawo dostępu do treści swoich danych i ich sprostowania, usunięcia, ograniczenia przetwarzania, a także prawo do wniesienia sprzeciwu wobec przetwarzania Pani/Pana danych osobowych, gdy Administrator Danych zamierza je przetwarzać w celach marketingowych lub wobec przekazywania Państwa Danych osobowych innemu Administratorowi Danych;</w:t>
      </w:r>
    </w:p>
    <w:p w14:paraId="70E8E09A" w14:textId="77777777" w:rsidR="00720FB9" w:rsidRPr="00720FB9" w:rsidRDefault="00720FB9" w:rsidP="00720F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dane mogą być udostępniane przez Administrator Danych jedynie podmiotom uprawnionym na mocy przepisów prawa;</w:t>
      </w:r>
    </w:p>
    <w:p w14:paraId="30FD5F52" w14:textId="77777777" w:rsidR="00720FB9" w:rsidRPr="00720FB9" w:rsidRDefault="00720FB9" w:rsidP="00720F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podane dane będą przetwarzane na podstawie art. 6 ust. 1 pkt e i zgodnie z treścią ogólnego rozporządzenia o ochronie danych;</w:t>
      </w:r>
    </w:p>
    <w:p w14:paraId="033E8B82" w14:textId="77777777" w:rsidR="00720FB9" w:rsidRPr="00720FB9" w:rsidRDefault="00720FB9" w:rsidP="00720F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ma Pani /Pan prawo uzyskania wyczerpującej informacji zgodnie z art. 15 RODO dotyczącej:</w:t>
      </w:r>
    </w:p>
    <w:p w14:paraId="117AAEFB" w14:textId="77777777" w:rsidR="00720FB9" w:rsidRPr="00720FB9" w:rsidRDefault="00720FB9" w:rsidP="00720FB9">
      <w:pPr>
        <w:pStyle w:val="Akapitzlist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występowania Państwa danych w zbiorach Administratora;</w:t>
      </w:r>
    </w:p>
    <w:p w14:paraId="2A9781DE" w14:textId="77777777" w:rsidR="00720FB9" w:rsidRPr="00720FB9" w:rsidRDefault="00720FB9" w:rsidP="00720FB9">
      <w:pPr>
        <w:pStyle w:val="Akapitzlist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celu, zakresu i sposobu przetwarzania danych zawartych w takim zbiorze;</w:t>
      </w:r>
    </w:p>
    <w:p w14:paraId="115DF259" w14:textId="77777777" w:rsidR="00720FB9" w:rsidRPr="00720FB9" w:rsidRDefault="00720FB9" w:rsidP="00720FB9">
      <w:pPr>
        <w:pStyle w:val="Akapitzlist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stanu od kiedy przetwarza się Państwa dane w zbiorze;</w:t>
      </w:r>
    </w:p>
    <w:p w14:paraId="5C270BDC" w14:textId="77777777" w:rsidR="00720FB9" w:rsidRPr="00720FB9" w:rsidRDefault="00720FB9" w:rsidP="00720FB9">
      <w:pPr>
        <w:pStyle w:val="Akapitzlist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ewentualnym źródle pozyskania danych;</w:t>
      </w:r>
    </w:p>
    <w:p w14:paraId="60FED45B" w14:textId="77777777" w:rsidR="00720FB9" w:rsidRPr="00720FB9" w:rsidRDefault="00720FB9" w:rsidP="00720FB9">
      <w:pPr>
        <w:pStyle w:val="Akapitzlist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prawo sprostowania Państwa danych;</w:t>
      </w:r>
    </w:p>
    <w:p w14:paraId="2B25944E" w14:textId="77777777" w:rsidR="00720FB9" w:rsidRPr="00720FB9" w:rsidRDefault="00720FB9" w:rsidP="00720FB9">
      <w:pPr>
        <w:pStyle w:val="Akapitzlist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udostępniania Państwa danych, a w szczególności informacji o odbiorcach lub kategoriach odbiorców, którym dane te są udostępniane;</w:t>
      </w:r>
    </w:p>
    <w:p w14:paraId="5BB747BB" w14:textId="77777777" w:rsidR="00720FB9" w:rsidRPr="00720FB9" w:rsidRDefault="00720FB9" w:rsidP="00720FB9">
      <w:pPr>
        <w:pStyle w:val="Akapitzlist"/>
        <w:numPr>
          <w:ilvl w:val="0"/>
          <w:numId w:val="23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planowanego okresu przechowywania danych;</w:t>
      </w:r>
    </w:p>
    <w:p w14:paraId="2147B125" w14:textId="77777777" w:rsidR="00720FB9" w:rsidRPr="00720FB9" w:rsidRDefault="00720FB9" w:rsidP="00720FB9">
      <w:pPr>
        <w:pStyle w:val="Akapitzlist"/>
        <w:numPr>
          <w:ilvl w:val="0"/>
          <w:numId w:val="23"/>
        </w:numPr>
        <w:spacing w:after="0" w:line="240" w:lineRule="auto"/>
        <w:ind w:left="1134" w:hanging="425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 xml:space="preserve">oraz inne wynikające z Rozporządzenia. </w:t>
      </w:r>
    </w:p>
    <w:p w14:paraId="5663949C" w14:textId="77777777" w:rsidR="00720FB9" w:rsidRPr="00720FB9" w:rsidRDefault="00720FB9" w:rsidP="00720F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4548F90B" w14:textId="77777777" w:rsidR="00720FB9" w:rsidRPr="00720FB9" w:rsidRDefault="00720FB9" w:rsidP="00720FB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 xml:space="preserve">Pani/Pana dane osobowe nie będą przekazywane do państwa trzeciego/organizacji; </w:t>
      </w:r>
    </w:p>
    <w:p w14:paraId="1B86E2B4" w14:textId="77777777" w:rsidR="00720FB9" w:rsidRPr="00720FB9" w:rsidRDefault="00720FB9" w:rsidP="00720FB9">
      <w:pPr>
        <w:pStyle w:val="Akapitzlist"/>
        <w:numPr>
          <w:ilvl w:val="0"/>
          <w:numId w:val="22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  <w:r w:rsidRPr="00720FB9"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20B3E6B7" w14:textId="77777777" w:rsidR="00720FB9" w:rsidRPr="00720FB9" w:rsidRDefault="00720FB9" w:rsidP="00720FB9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/>
          <w:bCs/>
          <w:kern w:val="36"/>
          <w:sz w:val="20"/>
          <w:szCs w:val="20"/>
          <w:lang w:eastAsia="pl-PL"/>
        </w:rPr>
      </w:pPr>
    </w:p>
    <w:p w14:paraId="30A6AD5C" w14:textId="77777777" w:rsidR="00720FB9" w:rsidRPr="00720FB9" w:rsidRDefault="00720FB9" w:rsidP="00720FB9">
      <w:pPr>
        <w:jc w:val="center"/>
        <w:outlineLvl w:val="0"/>
        <w:rPr>
          <w:rFonts w:eastAsia="Times New Roman"/>
          <w:b/>
          <w:bCs/>
          <w:i/>
          <w:kern w:val="36"/>
          <w:sz w:val="20"/>
          <w:szCs w:val="20"/>
          <w:lang w:eastAsia="pl-PL"/>
        </w:rPr>
      </w:pPr>
    </w:p>
    <w:p w14:paraId="055562B7" w14:textId="77777777" w:rsidR="00720FB9" w:rsidRPr="00720FB9" w:rsidRDefault="00720FB9" w:rsidP="00720FB9">
      <w:pPr>
        <w:jc w:val="center"/>
        <w:outlineLvl w:val="0"/>
        <w:rPr>
          <w:rFonts w:eastAsia="Times New Roman"/>
          <w:b/>
          <w:bCs/>
          <w:i/>
          <w:kern w:val="36"/>
          <w:sz w:val="20"/>
          <w:szCs w:val="20"/>
          <w:lang w:eastAsia="pl-PL"/>
        </w:rPr>
      </w:pPr>
      <w:r w:rsidRPr="00720FB9">
        <w:rPr>
          <w:rFonts w:eastAsia="Times New Roman"/>
          <w:b/>
          <w:bCs/>
          <w:i/>
          <w:kern w:val="36"/>
          <w:sz w:val="20"/>
          <w:szCs w:val="20"/>
          <w:lang w:eastAsia="pl-PL"/>
        </w:rPr>
        <w:t>Zgoda na przetwarzanie danych osobowych</w:t>
      </w:r>
    </w:p>
    <w:p w14:paraId="37B8B41D" w14:textId="77777777" w:rsidR="00720FB9" w:rsidRDefault="00720FB9" w:rsidP="00720FB9">
      <w:pPr>
        <w:spacing w:before="100" w:beforeAutospacing="1" w:after="100" w:afterAutospacing="1"/>
        <w:jc w:val="both"/>
        <w:rPr>
          <w:rFonts w:eastAsia="Times New Roman"/>
          <w:b/>
          <w:i/>
          <w:sz w:val="20"/>
          <w:szCs w:val="20"/>
          <w:lang w:val="pl-PL" w:eastAsia="pl-PL"/>
        </w:rPr>
      </w:pPr>
      <w:r w:rsidRPr="00720FB9">
        <w:rPr>
          <w:rFonts w:eastAsia="Times New Roman"/>
          <w:b/>
          <w:i/>
          <w:sz w:val="20"/>
          <w:szCs w:val="20"/>
          <w:lang w:eastAsia="pl-PL"/>
        </w:rPr>
        <w:t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</w:t>
      </w:r>
      <w:r>
        <w:rPr>
          <w:rFonts w:eastAsia="Times New Roman"/>
          <w:b/>
          <w:i/>
          <w:sz w:val="20"/>
          <w:szCs w:val="20"/>
          <w:lang w:val="pl-PL" w:eastAsia="pl-PL"/>
        </w:rPr>
        <w:t>.</w:t>
      </w:r>
    </w:p>
    <w:p w14:paraId="43E287C3" w14:textId="77777777" w:rsidR="00720FB9" w:rsidRPr="00250822" w:rsidRDefault="00720FB9" w:rsidP="00720FB9">
      <w:pPr>
        <w:spacing w:before="100" w:beforeAutospacing="1" w:after="100" w:afterAutospacing="1"/>
        <w:jc w:val="both"/>
        <w:rPr>
          <w:rFonts w:eastAsia="Times New Roman"/>
          <w:i/>
          <w:lang w:eastAsia="pl-PL"/>
        </w:rPr>
      </w:pPr>
    </w:p>
    <w:p w14:paraId="647F2BC3" w14:textId="77777777" w:rsidR="00720FB9" w:rsidRPr="00250822" w:rsidRDefault="00720FB9" w:rsidP="00720FB9">
      <w:pPr>
        <w:ind w:left="4248" w:firstLine="708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 xml:space="preserve">           </w:t>
      </w:r>
      <w:r w:rsidRPr="00250822">
        <w:rPr>
          <w:rFonts w:eastAsia="Times New Roman"/>
          <w:i/>
          <w:lang w:eastAsia="pl-PL"/>
        </w:rPr>
        <w:t>.............................................................</w:t>
      </w:r>
    </w:p>
    <w:p w14:paraId="7DBED591" w14:textId="77777777" w:rsidR="006C1335" w:rsidRPr="00720FB9" w:rsidRDefault="00720FB9" w:rsidP="00720FB9">
      <w:pPr>
        <w:ind w:left="4956"/>
      </w:pPr>
      <w:r>
        <w:rPr>
          <w:rFonts w:eastAsia="Times New Roman"/>
          <w:i/>
          <w:lang w:eastAsia="pl-PL"/>
        </w:rPr>
        <w:t xml:space="preserve">               </w:t>
      </w:r>
      <w:r w:rsidRPr="00250822">
        <w:rPr>
          <w:rFonts w:eastAsia="Times New Roman"/>
          <w:i/>
          <w:sz w:val="20"/>
          <w:szCs w:val="20"/>
          <w:lang w:eastAsia="pl-PL"/>
        </w:rPr>
        <w:t>data i podpis osoby wyrażającej zgodę</w:t>
      </w:r>
    </w:p>
    <w:sectPr w:rsidR="006C1335" w:rsidRPr="00720FB9" w:rsidSect="00720F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4" w15:restartNumberingAfterBreak="0">
    <w:nsid w:val="01DD2ABD"/>
    <w:multiLevelType w:val="multilevel"/>
    <w:tmpl w:val="BBF06B8A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>
      <w:start w:val="1"/>
      <w:numFmt w:val="decimal"/>
      <w:lvlText w:val="%5."/>
      <w:lvlJc w:val="left"/>
      <w:pPr>
        <w:tabs>
          <w:tab w:val="num" w:pos="2506"/>
        </w:tabs>
        <w:ind w:left="2506" w:hanging="360"/>
      </w:pPr>
    </w:lvl>
    <w:lvl w:ilvl="5">
      <w:start w:val="1"/>
      <w:numFmt w:val="decimal"/>
      <w:lvlText w:val="%6."/>
      <w:lvlJc w:val="left"/>
      <w:pPr>
        <w:tabs>
          <w:tab w:val="num" w:pos="2866"/>
        </w:tabs>
        <w:ind w:left="2866" w:hanging="360"/>
      </w:pPr>
    </w:lvl>
    <w:lvl w:ilvl="6">
      <w:start w:val="1"/>
      <w:numFmt w:val="decimal"/>
      <w:lvlText w:val="%7."/>
      <w:lvlJc w:val="left"/>
      <w:pPr>
        <w:tabs>
          <w:tab w:val="num" w:pos="3226"/>
        </w:tabs>
        <w:ind w:left="3226" w:hanging="360"/>
      </w:pPr>
    </w:lvl>
    <w:lvl w:ilvl="7">
      <w:start w:val="1"/>
      <w:numFmt w:val="decimal"/>
      <w:lvlText w:val="%8."/>
      <w:lvlJc w:val="left"/>
      <w:pPr>
        <w:tabs>
          <w:tab w:val="num" w:pos="3586"/>
        </w:tabs>
        <w:ind w:left="3586" w:hanging="360"/>
      </w:pPr>
    </w:lvl>
    <w:lvl w:ilvl="8">
      <w:start w:val="1"/>
      <w:numFmt w:val="decimal"/>
      <w:lvlText w:val="%9."/>
      <w:lvlJc w:val="left"/>
      <w:pPr>
        <w:tabs>
          <w:tab w:val="num" w:pos="3946"/>
        </w:tabs>
        <w:ind w:left="3946" w:hanging="360"/>
      </w:pPr>
    </w:lvl>
  </w:abstractNum>
  <w:abstractNum w:abstractNumId="5" w15:restartNumberingAfterBreak="0">
    <w:nsid w:val="167B17B7"/>
    <w:multiLevelType w:val="hybridMultilevel"/>
    <w:tmpl w:val="DE946924"/>
    <w:lvl w:ilvl="0" w:tplc="A1723A5A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6ABB"/>
    <w:multiLevelType w:val="hybridMultilevel"/>
    <w:tmpl w:val="9BBCF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62D12"/>
    <w:multiLevelType w:val="hybridMultilevel"/>
    <w:tmpl w:val="CF6CF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E76EAD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10" w15:restartNumberingAfterBreak="0">
    <w:nsid w:val="44CF73C1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11" w15:restartNumberingAfterBreak="0">
    <w:nsid w:val="48773988"/>
    <w:multiLevelType w:val="hybridMultilevel"/>
    <w:tmpl w:val="05980B2E"/>
    <w:lvl w:ilvl="0" w:tplc="9600068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E33B6"/>
    <w:multiLevelType w:val="hybridMultilevel"/>
    <w:tmpl w:val="34BEC776"/>
    <w:lvl w:ilvl="0" w:tplc="7EBE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7337A"/>
    <w:multiLevelType w:val="hybridMultilevel"/>
    <w:tmpl w:val="54E65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601B3"/>
    <w:multiLevelType w:val="hybridMultilevel"/>
    <w:tmpl w:val="AF1C78B4"/>
    <w:lvl w:ilvl="0" w:tplc="F9783734">
      <w:start w:val="1"/>
      <w:numFmt w:val="decimal"/>
      <w:pStyle w:val="Punktor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C611B"/>
    <w:multiLevelType w:val="multilevel"/>
    <w:tmpl w:val="1CF4333A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>
      <w:start w:val="1"/>
      <w:numFmt w:val="decimal"/>
      <w:lvlText w:val="%5."/>
      <w:lvlJc w:val="left"/>
      <w:pPr>
        <w:tabs>
          <w:tab w:val="num" w:pos="2506"/>
        </w:tabs>
        <w:ind w:left="2506" w:hanging="360"/>
      </w:pPr>
    </w:lvl>
    <w:lvl w:ilvl="5">
      <w:start w:val="1"/>
      <w:numFmt w:val="decimal"/>
      <w:lvlText w:val="%6."/>
      <w:lvlJc w:val="left"/>
      <w:pPr>
        <w:tabs>
          <w:tab w:val="num" w:pos="2866"/>
        </w:tabs>
        <w:ind w:left="2866" w:hanging="360"/>
      </w:pPr>
    </w:lvl>
    <w:lvl w:ilvl="6">
      <w:start w:val="1"/>
      <w:numFmt w:val="decimal"/>
      <w:lvlText w:val="%7."/>
      <w:lvlJc w:val="left"/>
      <w:pPr>
        <w:tabs>
          <w:tab w:val="num" w:pos="3226"/>
        </w:tabs>
        <w:ind w:left="3226" w:hanging="360"/>
      </w:pPr>
    </w:lvl>
    <w:lvl w:ilvl="7">
      <w:start w:val="1"/>
      <w:numFmt w:val="decimal"/>
      <w:lvlText w:val="%8."/>
      <w:lvlJc w:val="left"/>
      <w:pPr>
        <w:tabs>
          <w:tab w:val="num" w:pos="3586"/>
        </w:tabs>
        <w:ind w:left="3586" w:hanging="360"/>
      </w:pPr>
    </w:lvl>
    <w:lvl w:ilvl="8">
      <w:start w:val="1"/>
      <w:numFmt w:val="decimal"/>
      <w:lvlText w:val="%9."/>
      <w:lvlJc w:val="left"/>
      <w:pPr>
        <w:tabs>
          <w:tab w:val="num" w:pos="3946"/>
        </w:tabs>
        <w:ind w:left="3946" w:hanging="360"/>
      </w:pPr>
    </w:lvl>
  </w:abstractNum>
  <w:abstractNum w:abstractNumId="17" w15:restartNumberingAfterBreak="0">
    <w:nsid w:val="6DF80942"/>
    <w:multiLevelType w:val="multilevel"/>
    <w:tmpl w:val="9356BDA2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>
      <w:start w:val="1"/>
      <w:numFmt w:val="decimal"/>
      <w:lvlText w:val="%5."/>
      <w:lvlJc w:val="left"/>
      <w:pPr>
        <w:tabs>
          <w:tab w:val="num" w:pos="2506"/>
        </w:tabs>
        <w:ind w:left="2506" w:hanging="360"/>
      </w:pPr>
    </w:lvl>
    <w:lvl w:ilvl="5">
      <w:start w:val="1"/>
      <w:numFmt w:val="decimal"/>
      <w:lvlText w:val="%6."/>
      <w:lvlJc w:val="left"/>
      <w:pPr>
        <w:tabs>
          <w:tab w:val="num" w:pos="2866"/>
        </w:tabs>
        <w:ind w:left="2866" w:hanging="360"/>
      </w:pPr>
    </w:lvl>
    <w:lvl w:ilvl="6">
      <w:start w:val="1"/>
      <w:numFmt w:val="decimal"/>
      <w:lvlText w:val="%7."/>
      <w:lvlJc w:val="left"/>
      <w:pPr>
        <w:tabs>
          <w:tab w:val="num" w:pos="3226"/>
        </w:tabs>
        <w:ind w:left="3226" w:hanging="360"/>
      </w:pPr>
    </w:lvl>
    <w:lvl w:ilvl="7">
      <w:start w:val="1"/>
      <w:numFmt w:val="decimal"/>
      <w:lvlText w:val="%8."/>
      <w:lvlJc w:val="left"/>
      <w:pPr>
        <w:tabs>
          <w:tab w:val="num" w:pos="3586"/>
        </w:tabs>
        <w:ind w:left="3586" w:hanging="360"/>
      </w:pPr>
    </w:lvl>
    <w:lvl w:ilvl="8">
      <w:start w:val="1"/>
      <w:numFmt w:val="decimal"/>
      <w:lvlText w:val="%9."/>
      <w:lvlJc w:val="left"/>
      <w:pPr>
        <w:tabs>
          <w:tab w:val="num" w:pos="3946"/>
        </w:tabs>
        <w:ind w:left="3946" w:hanging="360"/>
      </w:pPr>
    </w:lvl>
  </w:abstractNum>
  <w:abstractNum w:abstractNumId="18" w15:restartNumberingAfterBreak="0">
    <w:nsid w:val="6F416A27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abstractNum w:abstractNumId="19" w15:restartNumberingAfterBreak="0">
    <w:nsid w:val="72EB7B26"/>
    <w:multiLevelType w:val="hybridMultilevel"/>
    <w:tmpl w:val="87BA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6A46"/>
    <w:multiLevelType w:val="multilevel"/>
    <w:tmpl w:val="0A56F3CC"/>
    <w:lvl w:ilvl="0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/>
      </w:rPr>
    </w:lvl>
  </w:abstractNum>
  <w:num w:numId="1" w16cid:durableId="90055262">
    <w:abstractNumId w:val="0"/>
  </w:num>
  <w:num w:numId="2" w16cid:durableId="692848541">
    <w:abstractNumId w:val="1"/>
  </w:num>
  <w:num w:numId="3" w16cid:durableId="805581982">
    <w:abstractNumId w:val="2"/>
  </w:num>
  <w:num w:numId="4" w16cid:durableId="1399784975">
    <w:abstractNumId w:val="3"/>
  </w:num>
  <w:num w:numId="5" w16cid:durableId="81129237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449196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797264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493517">
    <w:abstractNumId w:val="8"/>
  </w:num>
  <w:num w:numId="9" w16cid:durableId="1529296759">
    <w:abstractNumId w:val="5"/>
  </w:num>
  <w:num w:numId="10" w16cid:durableId="131295146">
    <w:abstractNumId w:val="13"/>
  </w:num>
  <w:num w:numId="11" w16cid:durableId="603074807">
    <w:abstractNumId w:val="10"/>
  </w:num>
  <w:num w:numId="12" w16cid:durableId="708409345">
    <w:abstractNumId w:val="9"/>
  </w:num>
  <w:num w:numId="13" w16cid:durableId="5714178">
    <w:abstractNumId w:val="18"/>
  </w:num>
  <w:num w:numId="14" w16cid:durableId="1216308043">
    <w:abstractNumId w:val="20"/>
  </w:num>
  <w:num w:numId="15" w16cid:durableId="1899972523">
    <w:abstractNumId w:val="11"/>
  </w:num>
  <w:num w:numId="16" w16cid:durableId="592670971">
    <w:abstractNumId w:val="4"/>
  </w:num>
  <w:num w:numId="17" w16cid:durableId="183829170">
    <w:abstractNumId w:val="16"/>
  </w:num>
  <w:num w:numId="18" w16cid:durableId="564222701">
    <w:abstractNumId w:val="12"/>
  </w:num>
  <w:num w:numId="19" w16cid:durableId="2042898030">
    <w:abstractNumId w:val="17"/>
  </w:num>
  <w:num w:numId="20" w16cid:durableId="178589292">
    <w:abstractNumId w:val="19"/>
  </w:num>
  <w:num w:numId="21" w16cid:durableId="2142921418">
    <w:abstractNumId w:val="7"/>
  </w:num>
  <w:num w:numId="22" w16cid:durableId="688221598">
    <w:abstractNumId w:val="6"/>
  </w:num>
  <w:num w:numId="23" w16cid:durableId="346106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0C5"/>
    <w:rsid w:val="000201C8"/>
    <w:rsid w:val="00033B34"/>
    <w:rsid w:val="00182390"/>
    <w:rsid w:val="001D5B48"/>
    <w:rsid w:val="001E7B2F"/>
    <w:rsid w:val="002350B5"/>
    <w:rsid w:val="003371F3"/>
    <w:rsid w:val="003D699B"/>
    <w:rsid w:val="003D7D43"/>
    <w:rsid w:val="003E5C4A"/>
    <w:rsid w:val="003F446A"/>
    <w:rsid w:val="004B1C3C"/>
    <w:rsid w:val="004E4D6B"/>
    <w:rsid w:val="005527F6"/>
    <w:rsid w:val="00554BC8"/>
    <w:rsid w:val="00587A79"/>
    <w:rsid w:val="006C1335"/>
    <w:rsid w:val="00720FB9"/>
    <w:rsid w:val="007815C3"/>
    <w:rsid w:val="00824482"/>
    <w:rsid w:val="00A56B70"/>
    <w:rsid w:val="00B104EB"/>
    <w:rsid w:val="00CC20C5"/>
    <w:rsid w:val="00CE16BC"/>
    <w:rsid w:val="00CF24AF"/>
    <w:rsid w:val="00DA5825"/>
    <w:rsid w:val="00DB3A4C"/>
    <w:rsid w:val="00E2757B"/>
    <w:rsid w:val="00EA0347"/>
    <w:rsid w:val="00EE69CF"/>
    <w:rsid w:val="00F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ED94FF"/>
  <w15:chartTrackingRefBased/>
  <w15:docId w15:val="{DE8EB777-14A9-4E37-9246-9DD4A71D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2410"/>
        <w:tab w:val="left" w:pos="3119"/>
      </w:tabs>
      <w:ind w:left="1843" w:firstLine="0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39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pPr>
      <w:spacing w:line="283" w:lineRule="atLeast"/>
      <w:jc w:val="both"/>
    </w:pPr>
    <w:rPr>
      <w:i/>
      <w:iCs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unktor">
    <w:name w:val="Punktor"/>
    <w:rsid w:val="00EA0347"/>
    <w:pPr>
      <w:numPr>
        <w:numId w:val="5"/>
      </w:numPr>
      <w:spacing w:before="60" w:after="60"/>
      <w:jc w:val="both"/>
    </w:pPr>
    <w:rPr>
      <w:b/>
      <w:bCs/>
      <w:color w:val="000000"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182390"/>
    <w:rPr>
      <w:rFonts w:ascii="Calibri" w:eastAsia="Times New Roman" w:hAnsi="Calibri" w:cs="Times New Roman"/>
      <w:b/>
      <w:bCs/>
      <w:i/>
      <w:iCs/>
      <w:kern w:val="1"/>
      <w:sz w:val="26"/>
      <w:szCs w:val="26"/>
      <w:lang/>
    </w:rPr>
  </w:style>
  <w:style w:type="character" w:customStyle="1" w:styleId="txt-new">
    <w:name w:val="txt-new"/>
    <w:rsid w:val="00182390"/>
  </w:style>
  <w:style w:type="character" w:customStyle="1" w:styleId="luchili">
    <w:name w:val="luc_hili"/>
    <w:rsid w:val="0018239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82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82390"/>
    <w:rPr>
      <w:rFonts w:eastAsia="Andale Sans UI"/>
      <w:kern w:val="1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7D43"/>
    <w:rPr>
      <w:rFonts w:ascii="Segoe UI" w:eastAsia="Andale Sans UI" w:hAnsi="Segoe UI" w:cs="Segoe UI"/>
      <w:kern w:val="1"/>
      <w:sz w:val="18"/>
      <w:szCs w:val="18"/>
      <w:lang/>
    </w:rPr>
  </w:style>
  <w:style w:type="paragraph" w:styleId="NormalnyWeb">
    <w:name w:val="Normal (Web)"/>
    <w:basedOn w:val="Normalny"/>
    <w:uiPriority w:val="99"/>
    <w:unhideWhenUsed/>
    <w:rsid w:val="00DA58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styleId="Pogrubienie">
    <w:name w:val="Strong"/>
    <w:uiPriority w:val="22"/>
    <w:qFormat/>
    <w:rsid w:val="00DA5825"/>
    <w:rPr>
      <w:b/>
      <w:bCs/>
    </w:rPr>
  </w:style>
  <w:style w:type="character" w:styleId="Hipercze">
    <w:name w:val="Hyperlink"/>
    <w:uiPriority w:val="99"/>
    <w:semiHidden/>
    <w:unhideWhenUsed/>
    <w:rsid w:val="006C1335"/>
    <w:rPr>
      <w:color w:val="0000FF"/>
      <w:u w:val="single"/>
    </w:rPr>
  </w:style>
  <w:style w:type="paragraph" w:styleId="Bezodstpw">
    <w:name w:val="No Spacing"/>
    <w:uiPriority w:val="1"/>
    <w:qFormat/>
    <w:rsid w:val="006C133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20FB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mailto:iod@zator.pl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 Głąb</dc:creator>
  <cp:keywords/>
  <dc:description/>
  <cp:lastModifiedBy>Jarosław Momot</cp:lastModifiedBy>
  <cp:revision>2</cp:revision>
  <cp:lastPrinted>2018-05-28T10:27:00Z</cp:lastPrinted>
  <dcterms:created xsi:type="dcterms:W3CDTF">2024-12-09T13:28:00Z</dcterms:created>
  <dcterms:modified xsi:type="dcterms:W3CDTF">2024-12-09T13:28:00Z</dcterms:modified>
</cp:coreProperties>
</file>