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B9DC9" w14:textId="77777777" w:rsidR="004A0E3E" w:rsidRPr="004A0E3E" w:rsidRDefault="004A0E3E" w:rsidP="004A0E3E">
      <w:pPr>
        <w:spacing w:line="100" w:lineRule="atLeast"/>
        <w:jc w:val="right"/>
        <w:rPr>
          <w:sz w:val="20"/>
          <w:szCs w:val="20"/>
        </w:rPr>
      </w:pPr>
      <w:r w:rsidRPr="004A0E3E">
        <w:rPr>
          <w:sz w:val="20"/>
          <w:szCs w:val="20"/>
        </w:rPr>
        <w:t>Załącznik do wniosku o wydanie zezwolenia na usunięcie zieleni</w:t>
      </w:r>
    </w:p>
    <w:p w14:paraId="33411232" w14:textId="77777777" w:rsidR="004A0E3E" w:rsidRPr="004A0E3E" w:rsidRDefault="004A0E3E" w:rsidP="004A0E3E">
      <w:pPr>
        <w:spacing w:line="100" w:lineRule="atLeast"/>
        <w:jc w:val="right"/>
        <w:rPr>
          <w:b/>
        </w:rPr>
      </w:pPr>
    </w:p>
    <w:p w14:paraId="6263CA79" w14:textId="77777777" w:rsidR="004A0E3E" w:rsidRPr="004A0E3E" w:rsidRDefault="004A0E3E" w:rsidP="004A0E3E">
      <w:pPr>
        <w:spacing w:line="100" w:lineRule="atLeast"/>
        <w:jc w:val="center"/>
        <w:rPr>
          <w:b/>
        </w:rPr>
      </w:pPr>
      <w:r w:rsidRPr="004A0E3E">
        <w:rPr>
          <w:b/>
        </w:rPr>
        <w:t>OŚWIADCZENIE O POSIADANYM TYTULE PRAWNYM WŁADANIA NIERUCHOMOŚCIĄ</w:t>
      </w:r>
    </w:p>
    <w:p w14:paraId="295B7AA5" w14:textId="77777777" w:rsidR="004A0E3E" w:rsidRPr="004A0E3E" w:rsidRDefault="004A0E3E" w:rsidP="004A0E3E">
      <w:pPr>
        <w:spacing w:line="100" w:lineRule="atLeast"/>
        <w:jc w:val="center"/>
        <w:rPr>
          <w:b/>
        </w:rPr>
      </w:pPr>
    </w:p>
    <w:p w14:paraId="357CDAFE" w14:textId="77777777" w:rsidR="004A0E3E" w:rsidRPr="004A0E3E" w:rsidRDefault="004A0E3E" w:rsidP="004A0E3E">
      <w:pPr>
        <w:spacing w:line="100" w:lineRule="atLeast"/>
        <w:jc w:val="center"/>
        <w:rPr>
          <w:b/>
        </w:rPr>
      </w:pPr>
    </w:p>
    <w:p w14:paraId="11EA0DF4" w14:textId="77777777" w:rsidR="004A0E3E" w:rsidRPr="004A0E3E" w:rsidRDefault="004A0E3E" w:rsidP="004A0E3E">
      <w:pPr>
        <w:spacing w:line="100" w:lineRule="atLeast"/>
      </w:pPr>
      <w:r w:rsidRPr="004A0E3E">
        <w:t>Ja niżej podpisany</w:t>
      </w:r>
      <w:r w:rsidRPr="004A0E3E">
        <w:rPr>
          <w:vertAlign w:val="superscript"/>
        </w:rPr>
        <w:t>1)</w:t>
      </w:r>
      <w:r w:rsidRPr="004A0E3E">
        <w:t xml:space="preserve"> /a/ ………………………………………</w:t>
      </w:r>
      <w:r>
        <w:t>………………………………</w:t>
      </w:r>
      <w:r>
        <w:rPr>
          <w:lang w:val="pl-PL"/>
        </w:rPr>
        <w:t>…..</w:t>
      </w:r>
      <w:r>
        <w:t>……</w:t>
      </w:r>
    </w:p>
    <w:p w14:paraId="5B260EA6" w14:textId="77777777" w:rsidR="004A0E3E" w:rsidRPr="004A0E3E" w:rsidRDefault="004A0E3E" w:rsidP="004A0E3E">
      <w:pPr>
        <w:spacing w:line="100" w:lineRule="atLeast"/>
        <w:ind w:left="2124" w:firstLine="708"/>
        <w:rPr>
          <w:sz w:val="20"/>
          <w:szCs w:val="20"/>
        </w:rPr>
      </w:pPr>
      <w:r w:rsidRPr="004A0E3E">
        <w:rPr>
          <w:sz w:val="20"/>
          <w:szCs w:val="20"/>
        </w:rPr>
        <w:t xml:space="preserve">/imię i nazwisko osoby ubiegającej się o zezwolenie </w:t>
      </w:r>
      <w:r>
        <w:rPr>
          <w:sz w:val="20"/>
          <w:szCs w:val="20"/>
        </w:rPr>
        <w:t>na usunięcie zieleni</w:t>
      </w:r>
      <w:r w:rsidRPr="004A0E3E">
        <w:rPr>
          <w:sz w:val="20"/>
          <w:szCs w:val="20"/>
        </w:rPr>
        <w:t>/</w:t>
      </w:r>
    </w:p>
    <w:p w14:paraId="5E0CDB4E" w14:textId="77777777" w:rsidR="004A0E3E" w:rsidRPr="004A0E3E" w:rsidRDefault="004A0E3E" w:rsidP="004A0E3E">
      <w:pPr>
        <w:spacing w:line="100" w:lineRule="atLeast"/>
      </w:pPr>
    </w:p>
    <w:p w14:paraId="2E4639D8" w14:textId="77777777" w:rsidR="004A0E3E" w:rsidRPr="004A0E3E" w:rsidRDefault="004A0E3E" w:rsidP="004A0E3E">
      <w:pPr>
        <w:spacing w:line="100" w:lineRule="atLeast"/>
        <w:rPr>
          <w:lang w:val="pl-PL"/>
        </w:rPr>
      </w:pPr>
      <w:r w:rsidRPr="004A0E3E">
        <w:t>legitymujący(a) się………………………………………………</w:t>
      </w:r>
      <w:r>
        <w:t>……………………………………</w:t>
      </w:r>
    </w:p>
    <w:p w14:paraId="5725ECA2" w14:textId="77777777" w:rsidR="004A0E3E" w:rsidRPr="004A0E3E" w:rsidRDefault="004A0E3E" w:rsidP="004A0E3E">
      <w:pPr>
        <w:spacing w:line="100" w:lineRule="atLeast"/>
        <w:ind w:left="1416" w:firstLine="702"/>
        <w:rPr>
          <w:sz w:val="20"/>
          <w:szCs w:val="20"/>
        </w:rPr>
      </w:pPr>
      <w:r w:rsidRPr="004A0E3E">
        <w:rPr>
          <w:sz w:val="20"/>
          <w:szCs w:val="20"/>
        </w:rPr>
        <w:t>/numer dokumentu stwierdzającego tożsamość i nazwa organu wydającego/</w:t>
      </w:r>
    </w:p>
    <w:p w14:paraId="64F3E288" w14:textId="77777777" w:rsidR="004A0E3E" w:rsidRPr="004A0E3E" w:rsidRDefault="004A0E3E" w:rsidP="004A0E3E">
      <w:pPr>
        <w:spacing w:line="100" w:lineRule="atLeast"/>
      </w:pPr>
    </w:p>
    <w:p w14:paraId="7B4679E2" w14:textId="77777777" w:rsidR="004A0E3E" w:rsidRPr="004A0E3E" w:rsidRDefault="004A0E3E" w:rsidP="004A0E3E">
      <w:pPr>
        <w:spacing w:line="100" w:lineRule="atLeast"/>
      </w:pPr>
      <w:r w:rsidRPr="004A0E3E">
        <w:t>zamieszkały (a)……………………</w:t>
      </w:r>
      <w:r>
        <w:t>…………………………………………………………………</w:t>
      </w:r>
    </w:p>
    <w:p w14:paraId="59BEC451" w14:textId="77777777" w:rsidR="004A0E3E" w:rsidRPr="004A0E3E" w:rsidRDefault="004A0E3E" w:rsidP="004A0E3E">
      <w:pPr>
        <w:spacing w:line="100" w:lineRule="atLeast"/>
        <w:ind w:left="2124"/>
        <w:rPr>
          <w:sz w:val="20"/>
          <w:szCs w:val="20"/>
        </w:rPr>
      </w:pPr>
      <w:r w:rsidRPr="004A0E3E">
        <w:rPr>
          <w:sz w:val="20"/>
          <w:szCs w:val="20"/>
        </w:rPr>
        <w:t>/adres zamieszkania/ siedziba – kod pocztowy, miejscowość,  ulica nr domu, mieszkania/</w:t>
      </w:r>
    </w:p>
    <w:p w14:paraId="067E42F4" w14:textId="77777777" w:rsidR="004A0E3E" w:rsidRPr="004A0E3E" w:rsidRDefault="004A0E3E" w:rsidP="004A0E3E">
      <w:pPr>
        <w:spacing w:line="100" w:lineRule="atLeast"/>
      </w:pPr>
    </w:p>
    <w:p w14:paraId="34DB30DB" w14:textId="77777777" w:rsidR="004A0E3E" w:rsidRPr="004A0E3E" w:rsidRDefault="004A0E3E" w:rsidP="004A0E3E">
      <w:pPr>
        <w:spacing w:line="100" w:lineRule="atLeast"/>
      </w:pPr>
      <w:r w:rsidRPr="004A0E3E">
        <w:t>…………………………………………</w:t>
      </w:r>
    </w:p>
    <w:p w14:paraId="57EE0D76" w14:textId="77777777" w:rsidR="004A0E3E" w:rsidRPr="004A0E3E" w:rsidRDefault="004A0E3E" w:rsidP="004A0E3E">
      <w:pPr>
        <w:spacing w:line="100" w:lineRule="atLeast"/>
        <w:rPr>
          <w:sz w:val="20"/>
          <w:szCs w:val="20"/>
        </w:rPr>
      </w:pPr>
      <w:r w:rsidRPr="004A0E3E">
        <w:rPr>
          <w:sz w:val="20"/>
          <w:szCs w:val="20"/>
        </w:rPr>
        <w:t>/telefon/</w:t>
      </w:r>
    </w:p>
    <w:p w14:paraId="628741C8" w14:textId="77777777" w:rsidR="004A0E3E" w:rsidRPr="004A0E3E" w:rsidRDefault="004A0E3E" w:rsidP="004A0E3E">
      <w:pPr>
        <w:spacing w:line="100" w:lineRule="atLeast"/>
      </w:pPr>
    </w:p>
    <w:p w14:paraId="79F36E4B" w14:textId="77777777" w:rsidR="004A0E3E" w:rsidRPr="004A0E3E" w:rsidRDefault="004A0E3E" w:rsidP="004A0E3E">
      <w:pPr>
        <w:spacing w:line="100" w:lineRule="atLeast"/>
        <w:jc w:val="both"/>
      </w:pPr>
      <w:r w:rsidRPr="004A0E3E">
        <w:rPr>
          <w:u w:val="single"/>
        </w:rPr>
        <w:t>po zapoznaniu się z art. 83b ust.2 ustawy z 16. kwietnia 2004 o ochronie przyrody</w:t>
      </w:r>
      <w:r w:rsidRPr="004A0E3E">
        <w:rPr>
          <w:b/>
        </w:rPr>
        <w:t xml:space="preserve"> </w:t>
      </w:r>
      <w:r>
        <w:t>(tj. Dz.U.2013, poz. 627 ze zm.)</w:t>
      </w:r>
    </w:p>
    <w:p w14:paraId="0ADB2EE2" w14:textId="77777777" w:rsidR="004A0E3E" w:rsidRPr="004A0E3E" w:rsidRDefault="004A0E3E" w:rsidP="004A0E3E">
      <w:pPr>
        <w:spacing w:line="100" w:lineRule="atLeast"/>
        <w:jc w:val="both"/>
      </w:pPr>
    </w:p>
    <w:p w14:paraId="15A23C7E" w14:textId="77777777" w:rsidR="004A0E3E" w:rsidRPr="004A0E3E" w:rsidRDefault="004A0E3E" w:rsidP="004A0E3E">
      <w:pPr>
        <w:spacing w:line="360" w:lineRule="auto"/>
        <w:jc w:val="both"/>
      </w:pPr>
      <w:r w:rsidRPr="004A0E3E">
        <w:rPr>
          <w:b/>
        </w:rPr>
        <w:t>Oświadczam, że posiadam tytuł prawny władania nieruchomością</w:t>
      </w:r>
      <w:r w:rsidRPr="004A0E3E">
        <w:t xml:space="preserve">, </w:t>
      </w:r>
      <w:r w:rsidR="00F3139F" w:rsidRPr="003371F3">
        <w:rPr>
          <w:sz w:val="22"/>
          <w:szCs w:val="22"/>
          <w:lang/>
        </w:rPr>
        <w:t>oznaczon</w:t>
      </w:r>
      <w:r w:rsidR="00F3139F">
        <w:rPr>
          <w:sz w:val="22"/>
          <w:szCs w:val="22"/>
          <w:lang w:val="pl-PL"/>
        </w:rPr>
        <w:t>ą</w:t>
      </w:r>
      <w:r w:rsidR="00F3139F">
        <w:rPr>
          <w:sz w:val="22"/>
          <w:szCs w:val="22"/>
          <w:lang/>
        </w:rPr>
        <w:t xml:space="preserve"> jako działka</w:t>
      </w:r>
      <w:r w:rsidR="00F3139F">
        <w:rPr>
          <w:sz w:val="22"/>
          <w:szCs w:val="22"/>
          <w:lang/>
        </w:rPr>
        <w:br/>
      </w:r>
      <w:r w:rsidR="00F3139F" w:rsidRPr="003371F3">
        <w:rPr>
          <w:sz w:val="22"/>
          <w:szCs w:val="22"/>
          <w:lang/>
        </w:rPr>
        <w:t>nr ..........</w:t>
      </w:r>
      <w:r w:rsidR="00F3139F">
        <w:rPr>
          <w:sz w:val="22"/>
          <w:szCs w:val="22"/>
          <w:lang/>
        </w:rPr>
        <w:t>......................</w:t>
      </w:r>
      <w:r w:rsidR="00F3139F" w:rsidRPr="003371F3">
        <w:rPr>
          <w:sz w:val="22"/>
          <w:szCs w:val="22"/>
          <w:lang/>
        </w:rPr>
        <w:t>..... obr.</w:t>
      </w:r>
      <w:r w:rsidR="00F3139F">
        <w:rPr>
          <w:sz w:val="22"/>
          <w:szCs w:val="22"/>
          <w:lang w:val="pl-PL"/>
        </w:rPr>
        <w:t xml:space="preserve"> </w:t>
      </w:r>
      <w:r w:rsidR="00F3139F">
        <w:rPr>
          <w:sz w:val="22"/>
          <w:szCs w:val="22"/>
          <w:lang/>
        </w:rPr>
        <w:t>..............</w:t>
      </w:r>
      <w:r w:rsidR="00F3139F" w:rsidRPr="003371F3">
        <w:rPr>
          <w:sz w:val="22"/>
          <w:szCs w:val="22"/>
          <w:lang/>
        </w:rPr>
        <w:t>....... położonej w</w:t>
      </w:r>
      <w:r w:rsidR="00F3139F">
        <w:rPr>
          <w:sz w:val="22"/>
          <w:szCs w:val="22"/>
          <w:lang w:val="pl-PL"/>
        </w:rPr>
        <w:t xml:space="preserve"> ……………………………</w:t>
      </w:r>
      <w:r w:rsidR="00F3139F" w:rsidRPr="003371F3">
        <w:rPr>
          <w:sz w:val="22"/>
          <w:szCs w:val="22"/>
          <w:lang/>
        </w:rPr>
        <w:t>.........</w:t>
      </w:r>
      <w:r w:rsidR="00F3139F">
        <w:rPr>
          <w:sz w:val="22"/>
          <w:szCs w:val="22"/>
          <w:lang/>
        </w:rPr>
        <w:t>.....</w:t>
      </w:r>
      <w:r w:rsidR="00F3139F" w:rsidRPr="003371F3">
        <w:rPr>
          <w:sz w:val="22"/>
          <w:szCs w:val="22"/>
          <w:lang/>
        </w:rPr>
        <w:t>.</w:t>
      </w:r>
      <w:r w:rsidR="00F3139F">
        <w:rPr>
          <w:sz w:val="22"/>
          <w:szCs w:val="22"/>
          <w:lang w:val="pl-PL"/>
        </w:rPr>
        <w:t>..........</w:t>
      </w:r>
      <w:r w:rsidR="00F3139F" w:rsidRPr="003371F3">
        <w:rPr>
          <w:sz w:val="22"/>
          <w:szCs w:val="22"/>
          <w:lang/>
        </w:rPr>
        <w:t>.</w:t>
      </w:r>
      <w:r w:rsidR="00F3139F">
        <w:rPr>
          <w:sz w:val="22"/>
          <w:szCs w:val="22"/>
          <w:lang w:val="pl-PL"/>
        </w:rPr>
        <w:t xml:space="preserve"> </w:t>
      </w:r>
      <w:r w:rsidRPr="004A0E3E">
        <w:rPr>
          <w:b/>
        </w:rPr>
        <w:t>wynikający z prawa</w:t>
      </w:r>
      <w:r w:rsidRPr="004A0E3E">
        <w:rPr>
          <w:vertAlign w:val="superscript"/>
        </w:rPr>
        <w:t>2)</w:t>
      </w:r>
      <w:r w:rsidRPr="004A0E3E">
        <w:t xml:space="preserve"> : </w:t>
      </w:r>
    </w:p>
    <w:p w14:paraId="0BF75D95" w14:textId="77777777" w:rsidR="004A0E3E" w:rsidRPr="004A0E3E" w:rsidRDefault="004A0E3E" w:rsidP="004A0E3E">
      <w:pPr>
        <w:spacing w:line="100" w:lineRule="atLeast"/>
        <w:jc w:val="both"/>
      </w:pPr>
      <w:r w:rsidRPr="004A0E3E">
        <w:t xml:space="preserve">1) własności </w:t>
      </w:r>
    </w:p>
    <w:p w14:paraId="2BCDCC43" w14:textId="77777777" w:rsidR="004A0E3E" w:rsidRPr="004A0E3E" w:rsidRDefault="00F3139F" w:rsidP="004A0E3E">
      <w:pPr>
        <w:spacing w:line="100" w:lineRule="atLeast"/>
      </w:pPr>
      <w:r>
        <w:t>2)</w:t>
      </w:r>
      <w:r>
        <w:rPr>
          <w:lang w:val="pl-PL"/>
        </w:rPr>
        <w:t xml:space="preserve"> </w:t>
      </w:r>
      <w:r w:rsidR="004A0E3E" w:rsidRPr="004A0E3E">
        <w:t>współwłasności.……………………………………………………</w:t>
      </w:r>
      <w:r>
        <w:t>………………………………</w:t>
      </w:r>
    </w:p>
    <w:p w14:paraId="1121E37C" w14:textId="77777777" w:rsidR="004A0E3E" w:rsidRPr="004A0E3E" w:rsidRDefault="004A0E3E" w:rsidP="004A0E3E">
      <w:pPr>
        <w:spacing w:line="100" w:lineRule="atLeast"/>
      </w:pPr>
    </w:p>
    <w:p w14:paraId="5C20C7EA" w14:textId="77777777" w:rsidR="004A0E3E" w:rsidRPr="004A0E3E" w:rsidRDefault="004A0E3E" w:rsidP="004A0E3E">
      <w:pPr>
        <w:spacing w:line="100" w:lineRule="atLeast"/>
      </w:pPr>
      <w:r w:rsidRPr="004A0E3E">
        <w:t>………………………………………………………………………………………</w:t>
      </w:r>
      <w:r w:rsidR="00F3139F">
        <w:t>…………………</w:t>
      </w:r>
    </w:p>
    <w:p w14:paraId="70A23ADD" w14:textId="77777777" w:rsidR="004A0E3E" w:rsidRPr="00F3139F" w:rsidRDefault="004A0E3E" w:rsidP="00F3139F">
      <w:pPr>
        <w:spacing w:line="100" w:lineRule="atLeast"/>
        <w:ind w:firstLine="708"/>
        <w:rPr>
          <w:b/>
          <w:sz w:val="20"/>
          <w:szCs w:val="20"/>
        </w:rPr>
      </w:pPr>
      <w:r w:rsidRPr="00F3139F">
        <w:rPr>
          <w:sz w:val="20"/>
          <w:szCs w:val="20"/>
        </w:rPr>
        <w:t>(określenie udziału we współwłasności, wskazanie współwłaścicieli - nazwisko i imię lub nazwa oraz  adres)</w:t>
      </w:r>
    </w:p>
    <w:p w14:paraId="1AB92ED7" w14:textId="77777777" w:rsidR="004A0E3E" w:rsidRDefault="004A0E3E" w:rsidP="004A0E3E">
      <w:pPr>
        <w:spacing w:line="100" w:lineRule="atLeast"/>
        <w:rPr>
          <w:b/>
          <w:vertAlign w:val="superscript"/>
        </w:rPr>
      </w:pPr>
      <w:r w:rsidRPr="004A0E3E">
        <w:rPr>
          <w:b/>
        </w:rPr>
        <w:t>wraz ze zgodą wszystkich współwłaścicieli na usunięcie zieleni</w:t>
      </w:r>
    </w:p>
    <w:p w14:paraId="4D46C000" w14:textId="77777777" w:rsidR="00F3139F" w:rsidRPr="004A0E3E" w:rsidRDefault="00F3139F" w:rsidP="004A0E3E">
      <w:pPr>
        <w:spacing w:line="100" w:lineRule="atLeast"/>
        <w:rPr>
          <w:b/>
          <w:vertAlign w:val="superscript"/>
        </w:rPr>
      </w:pPr>
    </w:p>
    <w:p w14:paraId="2E40AE4C" w14:textId="77777777" w:rsidR="004A0E3E" w:rsidRPr="004A0E3E" w:rsidRDefault="004A0E3E" w:rsidP="004A0E3E">
      <w:pPr>
        <w:spacing w:line="100" w:lineRule="atLeast"/>
      </w:pPr>
      <w:r w:rsidRPr="004A0E3E">
        <w:t>3) użytkowania wieczystego</w:t>
      </w:r>
    </w:p>
    <w:p w14:paraId="026B5B7A" w14:textId="77777777" w:rsidR="004A0E3E" w:rsidRPr="004A0E3E" w:rsidRDefault="004A0E3E" w:rsidP="004A0E3E">
      <w:pPr>
        <w:spacing w:line="100" w:lineRule="atLeast"/>
      </w:pPr>
      <w:r w:rsidRPr="004A0E3E">
        <w:t>4) trwałego zarządu</w:t>
      </w:r>
      <w:r w:rsidR="00F3139F" w:rsidRPr="004A0E3E">
        <w:t xml:space="preserve"> </w:t>
      </w:r>
    </w:p>
    <w:p w14:paraId="6BA0FDD5" w14:textId="77777777" w:rsidR="004A0E3E" w:rsidRPr="004A0E3E" w:rsidRDefault="004A0E3E" w:rsidP="004A0E3E">
      <w:pPr>
        <w:spacing w:line="100" w:lineRule="atLeast"/>
      </w:pPr>
      <w:r w:rsidRPr="004A0E3E">
        <w:t>5) ograniczon</w:t>
      </w:r>
      <w:r w:rsidR="00F3139F">
        <w:t xml:space="preserve">ego prawa rzeczowego </w:t>
      </w:r>
    </w:p>
    <w:p w14:paraId="1A36BC29" w14:textId="77777777" w:rsidR="004A0E3E" w:rsidRPr="004A0E3E" w:rsidRDefault="004A0E3E" w:rsidP="004A0E3E">
      <w:pPr>
        <w:spacing w:line="100" w:lineRule="atLeast"/>
      </w:pPr>
      <w:r w:rsidRPr="004A0E3E">
        <w:t>6) korzystam z nieruchomości o nieuregulowanym stanie prawnym</w:t>
      </w:r>
    </w:p>
    <w:p w14:paraId="40DD2AF7" w14:textId="77777777" w:rsidR="004A0E3E" w:rsidRPr="004A0E3E" w:rsidRDefault="004A0E3E" w:rsidP="004A0E3E">
      <w:pPr>
        <w:spacing w:line="100" w:lineRule="atLeast"/>
      </w:pPr>
      <w:r w:rsidRPr="004A0E3E">
        <w:t xml:space="preserve">8) inne (określenie formy prawnej np. pełnomocnictwo </w:t>
      </w:r>
      <w:r w:rsidR="00F3139F">
        <w:rPr>
          <w:lang w:val="pl-PL"/>
        </w:rPr>
        <w:t xml:space="preserve"> </w:t>
      </w:r>
      <w:r w:rsidR="00F3139F">
        <w:t>itp.)………………………………………</w:t>
      </w:r>
      <w:r w:rsidRPr="004A0E3E">
        <w:t xml:space="preserve"> </w:t>
      </w:r>
    </w:p>
    <w:p w14:paraId="7FC616CD" w14:textId="77777777" w:rsidR="004A0E3E" w:rsidRPr="004A0E3E" w:rsidRDefault="004A0E3E" w:rsidP="004A0E3E">
      <w:pPr>
        <w:spacing w:line="360" w:lineRule="auto"/>
      </w:pPr>
    </w:p>
    <w:p w14:paraId="6D65A4D7" w14:textId="77777777" w:rsidR="004A0E3E" w:rsidRPr="004A0E3E" w:rsidRDefault="004A0E3E" w:rsidP="00F3139F">
      <w:pPr>
        <w:spacing w:line="360" w:lineRule="auto"/>
        <w:rPr>
          <w:b/>
        </w:rPr>
      </w:pPr>
      <w:r w:rsidRPr="004A0E3E">
        <w:rPr>
          <w:b/>
        </w:rPr>
        <w:t xml:space="preserve">Dokumentem potwierdzającym powyższy tytuł prawny do władania nieruchomością jest: </w:t>
      </w:r>
    </w:p>
    <w:p w14:paraId="6F71BB5F" w14:textId="77777777" w:rsidR="004A0E3E" w:rsidRPr="004A0E3E" w:rsidRDefault="004A0E3E" w:rsidP="00F3139F">
      <w:pPr>
        <w:spacing w:line="360" w:lineRule="auto"/>
        <w:jc w:val="center"/>
      </w:pPr>
      <w:r w:rsidRPr="004A0E3E">
        <w:t xml:space="preserve">………………………………………………………………………………………………………… </w:t>
      </w:r>
      <w:r w:rsidRPr="00F3139F">
        <w:rPr>
          <w:sz w:val="20"/>
          <w:szCs w:val="20"/>
        </w:rPr>
        <w:t>/wskazać dokument, z którego wynika tytuł do władania nieruchomością</w:t>
      </w:r>
      <w:r w:rsidRPr="004A0E3E">
        <w:t>/</w:t>
      </w:r>
    </w:p>
    <w:p w14:paraId="792E21AC" w14:textId="77777777" w:rsidR="004A0E3E" w:rsidRPr="004A0E3E" w:rsidRDefault="004A0E3E" w:rsidP="004A0E3E">
      <w:pPr>
        <w:spacing w:line="100" w:lineRule="atLeast"/>
      </w:pPr>
    </w:p>
    <w:p w14:paraId="79CEAE8E" w14:textId="77777777" w:rsidR="004A0E3E" w:rsidRPr="004A0E3E" w:rsidRDefault="004A0E3E" w:rsidP="004A0E3E">
      <w:pPr>
        <w:spacing w:line="100" w:lineRule="atLeast"/>
      </w:pPr>
    </w:p>
    <w:p w14:paraId="090B6D28" w14:textId="77777777" w:rsidR="004A0E3E" w:rsidRPr="004A0E3E" w:rsidRDefault="004A0E3E" w:rsidP="00F3139F">
      <w:pPr>
        <w:spacing w:line="100" w:lineRule="atLeast"/>
        <w:jc w:val="both"/>
        <w:rPr>
          <w:b/>
        </w:rPr>
      </w:pPr>
      <w:r w:rsidRPr="004A0E3E">
        <w:rPr>
          <w:b/>
        </w:rPr>
        <w:t>Świadomy odpowiedzialności karnej za podanie w niniejszym oświadczeniu nieprawdy, zgodnie z art. 233 § 6 ustawy z</w:t>
      </w:r>
      <w:r w:rsidR="00F3139F">
        <w:rPr>
          <w:b/>
        </w:rPr>
        <w:t xml:space="preserve"> 06. czerwca 1997 Kodeks Karny (Dz. U.1997 Nr 88 poz.553 ze zm.)</w:t>
      </w:r>
      <w:r w:rsidRPr="004A0E3E">
        <w:rPr>
          <w:b/>
        </w:rPr>
        <w:t>, potwierdzam własnoręcznym podpisem prawdziwość danych zamieszczonych powyżej.</w:t>
      </w:r>
    </w:p>
    <w:p w14:paraId="16675CD8" w14:textId="77777777" w:rsidR="004A0E3E" w:rsidRPr="004A0E3E" w:rsidRDefault="004A0E3E" w:rsidP="004A0E3E">
      <w:pPr>
        <w:spacing w:line="100" w:lineRule="atLeast"/>
        <w:rPr>
          <w:b/>
        </w:rPr>
      </w:pPr>
    </w:p>
    <w:p w14:paraId="16617E9F" w14:textId="77777777" w:rsidR="004A0E3E" w:rsidRPr="004A0E3E" w:rsidRDefault="004A0E3E" w:rsidP="004A0E3E">
      <w:pPr>
        <w:spacing w:line="100" w:lineRule="atLeast"/>
      </w:pPr>
    </w:p>
    <w:p w14:paraId="35435D6C" w14:textId="77777777" w:rsidR="004A0E3E" w:rsidRPr="004A0E3E" w:rsidRDefault="004A0E3E" w:rsidP="004A0E3E">
      <w:pPr>
        <w:spacing w:line="100" w:lineRule="atLeast"/>
      </w:pPr>
    </w:p>
    <w:p w14:paraId="7463D2E5" w14:textId="77777777" w:rsidR="004A0E3E" w:rsidRPr="004A0E3E" w:rsidRDefault="00F3139F" w:rsidP="004A0E3E">
      <w:pPr>
        <w:spacing w:line="100" w:lineRule="atLeast"/>
      </w:pPr>
      <w:r>
        <w:t>…………………………..</w:t>
      </w:r>
      <w:r w:rsidR="004A0E3E" w:rsidRPr="004A0E3E">
        <w:tab/>
      </w:r>
      <w:r w:rsidR="004A0E3E" w:rsidRPr="004A0E3E">
        <w:tab/>
      </w:r>
      <w:r w:rsidR="004A0E3E" w:rsidRPr="004A0E3E">
        <w:tab/>
      </w:r>
      <w:r w:rsidR="004A0E3E" w:rsidRPr="004A0E3E">
        <w:tab/>
      </w:r>
      <w:r w:rsidR="004A0E3E" w:rsidRPr="004A0E3E">
        <w:tab/>
      </w:r>
      <w:r>
        <w:rPr>
          <w:lang w:val="pl-PL"/>
        </w:rPr>
        <w:t xml:space="preserve">   </w:t>
      </w:r>
      <w:r w:rsidR="004A0E3E" w:rsidRPr="004A0E3E">
        <w:t xml:space="preserve">…………………………………… </w:t>
      </w:r>
    </w:p>
    <w:p w14:paraId="349E9327" w14:textId="77777777" w:rsidR="004A0E3E" w:rsidRPr="00F3139F" w:rsidRDefault="004A0E3E" w:rsidP="004A0E3E">
      <w:pPr>
        <w:spacing w:line="100" w:lineRule="atLeast"/>
        <w:rPr>
          <w:sz w:val="20"/>
          <w:szCs w:val="20"/>
        </w:rPr>
      </w:pPr>
      <w:r w:rsidRPr="00F3139F">
        <w:rPr>
          <w:sz w:val="20"/>
          <w:szCs w:val="20"/>
        </w:rPr>
        <w:t>/miejscowość, data /</w:t>
      </w:r>
      <w:r w:rsidRPr="00F3139F">
        <w:rPr>
          <w:sz w:val="20"/>
          <w:szCs w:val="20"/>
        </w:rPr>
        <w:tab/>
      </w:r>
      <w:r w:rsidRPr="00F3139F">
        <w:rPr>
          <w:sz w:val="20"/>
          <w:szCs w:val="20"/>
        </w:rPr>
        <w:tab/>
      </w:r>
      <w:r w:rsidRPr="00F3139F">
        <w:rPr>
          <w:sz w:val="20"/>
          <w:szCs w:val="20"/>
        </w:rPr>
        <w:tab/>
      </w:r>
      <w:r w:rsidRPr="00F3139F">
        <w:rPr>
          <w:sz w:val="20"/>
          <w:szCs w:val="20"/>
        </w:rPr>
        <w:tab/>
      </w:r>
      <w:r w:rsidRPr="00F3139F">
        <w:rPr>
          <w:sz w:val="20"/>
          <w:szCs w:val="20"/>
        </w:rPr>
        <w:tab/>
      </w:r>
      <w:r w:rsidRPr="00F3139F">
        <w:rPr>
          <w:sz w:val="20"/>
          <w:szCs w:val="20"/>
        </w:rPr>
        <w:tab/>
      </w:r>
      <w:r w:rsidRPr="00F3139F">
        <w:rPr>
          <w:sz w:val="20"/>
          <w:szCs w:val="20"/>
        </w:rPr>
        <w:tab/>
      </w:r>
      <w:r w:rsidRPr="00F3139F">
        <w:rPr>
          <w:sz w:val="20"/>
          <w:szCs w:val="20"/>
        </w:rPr>
        <w:tab/>
        <w:t xml:space="preserve"> /podpis/</w:t>
      </w:r>
      <w:bookmarkStart w:id="0" w:name="_GoBack"/>
      <w:bookmarkEnd w:id="0"/>
      <w:r w:rsidRPr="00F3139F">
        <w:rPr>
          <w:sz w:val="20"/>
          <w:szCs w:val="20"/>
        </w:rPr>
        <w:t xml:space="preserve"> </w:t>
      </w:r>
    </w:p>
    <w:p w14:paraId="428011AA" w14:textId="77777777" w:rsidR="00F03811" w:rsidRDefault="00F03811" w:rsidP="00F03811">
      <w:pPr>
        <w:pStyle w:val="Bezodstpw"/>
        <w:ind w:firstLine="709"/>
        <w:jc w:val="both"/>
        <w:rPr>
          <w:rFonts w:ascii="Times New Roman" w:hAnsi="Times New Roman"/>
          <w:b/>
        </w:rPr>
      </w:pPr>
      <w:r>
        <w:rPr>
          <w:i/>
          <w:iCs/>
          <w:sz w:val="24"/>
          <w:lang/>
        </w:rPr>
        <w:br w:type="page"/>
      </w:r>
      <w:bookmarkStart w:id="1" w:name="_Hlk514924882"/>
      <w:r w:rsidRPr="00D61558">
        <w:rPr>
          <w:rFonts w:ascii="Times New Roman" w:hAnsi="Times New Roman"/>
          <w:b/>
        </w:rPr>
        <w:lastRenderedPageBreak/>
        <w:t>Zgoda na przetwarzanie danych osobowych</w:t>
      </w:r>
    </w:p>
    <w:p w14:paraId="46328013" w14:textId="77777777" w:rsidR="00F03811" w:rsidRPr="00D61558" w:rsidRDefault="00F03811" w:rsidP="00F03811">
      <w:pPr>
        <w:pStyle w:val="Bezodstpw"/>
        <w:ind w:firstLine="709"/>
        <w:jc w:val="both"/>
        <w:rPr>
          <w:rFonts w:ascii="Times New Roman" w:hAnsi="Times New Roman"/>
          <w:b/>
        </w:rPr>
      </w:pPr>
    </w:p>
    <w:p w14:paraId="1A682029" w14:textId="77777777" w:rsidR="00F03811" w:rsidRDefault="00F03811" w:rsidP="00F03811">
      <w:pPr>
        <w:pStyle w:val="Bezodstpw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art. 13 ust. 1 i ust.2 ogólnego Rozporządzenia Parlamentu Europejskiego i Rady Unii Europejskiej z dnia 27 kwietnia 2016 r. Burmistrz Zatora z siedzibą w Urzędzie Miejskim w Zatorze, Plac Marszałka Józefa Piłsudskiego 1, jako Administrator Danych Osobowych, informuje Pana/Panią, iż:</w:t>
      </w:r>
    </w:p>
    <w:p w14:paraId="27A694C5" w14:textId="77777777" w:rsidR="00F03811" w:rsidRPr="00EC0CC5" w:rsidRDefault="00F03811" w:rsidP="00F03811">
      <w:pPr>
        <w:pStyle w:val="Bezodstpw"/>
        <w:numPr>
          <w:ilvl w:val="0"/>
          <w:numId w:val="16"/>
        </w:numPr>
        <w:jc w:val="both"/>
        <w:rPr>
          <w:rFonts w:ascii="Times New Roman" w:hAnsi="Times New Roman"/>
        </w:rPr>
      </w:pPr>
      <w:r w:rsidRPr="00EC0CC5">
        <w:rPr>
          <w:rFonts w:ascii="Times New Roman" w:hAnsi="Times New Roman"/>
        </w:rPr>
        <w:t>Inspektorem Ochrony Danych w Urzędzie Miejskim w Zatorze jest Pani</w:t>
      </w:r>
      <w:r>
        <w:rPr>
          <w:rFonts w:ascii="Times New Roman" w:hAnsi="Times New Roman"/>
        </w:rPr>
        <w:t xml:space="preserve"> </w:t>
      </w:r>
      <w:r w:rsidRPr="00EC0CC5">
        <w:rPr>
          <w:rFonts w:ascii="Times New Roman" w:hAnsi="Times New Roman"/>
        </w:rPr>
        <w:t xml:space="preserve">Olimpia </w:t>
      </w:r>
      <w:proofErr w:type="spellStart"/>
      <w:r w:rsidRPr="00EC0CC5">
        <w:rPr>
          <w:rFonts w:ascii="Times New Roman" w:hAnsi="Times New Roman"/>
        </w:rPr>
        <w:t>Jarnot</w:t>
      </w:r>
      <w:proofErr w:type="spellEnd"/>
      <w:r w:rsidRPr="00EC0CC5">
        <w:rPr>
          <w:rFonts w:ascii="Times New Roman" w:hAnsi="Times New Roman"/>
        </w:rPr>
        <w:t xml:space="preserve">-Cudak, adres e-mail: </w:t>
      </w:r>
      <w:hyperlink r:id="rId5" w:history="1">
        <w:r w:rsidRPr="00EC0CC5">
          <w:rPr>
            <w:rStyle w:val="Hipercze"/>
            <w:rFonts w:ascii="Times New Roman" w:hAnsi="Times New Roman"/>
            <w:bCs/>
          </w:rPr>
          <w:t>iod@zator.pl</w:t>
        </w:r>
      </w:hyperlink>
      <w:r>
        <w:rPr>
          <w:rStyle w:val="Hipercze"/>
          <w:rFonts w:ascii="Times New Roman" w:hAnsi="Times New Roman"/>
          <w:bCs/>
        </w:rPr>
        <w:t>, tel.</w:t>
      </w:r>
      <w:r w:rsidRPr="00EC0CC5">
        <w:rPr>
          <w:rStyle w:val="Hipercze"/>
          <w:rFonts w:ascii="Times New Roman" w:hAnsi="Times New Roman"/>
          <w:bCs/>
        </w:rPr>
        <w:t xml:space="preserve"> 33 841 22 15 wew. 40</w:t>
      </w:r>
      <w:r w:rsidRPr="00EC0CC5">
        <w:rPr>
          <w:rFonts w:ascii="Times New Roman" w:hAnsi="Times New Roman"/>
        </w:rPr>
        <w:t>;</w:t>
      </w:r>
    </w:p>
    <w:p w14:paraId="3CA6152B" w14:textId="77777777" w:rsidR="00F03811" w:rsidRPr="00EC0CC5" w:rsidRDefault="00F03811" w:rsidP="00F03811">
      <w:pPr>
        <w:pStyle w:val="Bezodstpw"/>
        <w:numPr>
          <w:ilvl w:val="0"/>
          <w:numId w:val="16"/>
        </w:numPr>
        <w:jc w:val="both"/>
        <w:rPr>
          <w:rFonts w:ascii="Times New Roman" w:hAnsi="Times New Roman"/>
        </w:rPr>
      </w:pPr>
      <w:r w:rsidRPr="00EC0CC5">
        <w:rPr>
          <w:rFonts w:ascii="Times New Roman" w:hAnsi="Times New Roman"/>
        </w:rPr>
        <w:t>podanie danych jest dobrowolne lecz niezbędne w celu złożenia wniosku, a nie podanie danych będzie uniemożliwiało rozpatrzenie wniosku;</w:t>
      </w:r>
    </w:p>
    <w:p w14:paraId="4A86F706" w14:textId="77777777" w:rsidR="00F03811" w:rsidRPr="00EC0CC5" w:rsidRDefault="00F03811" w:rsidP="00F03811">
      <w:pPr>
        <w:pStyle w:val="Bezodstpw"/>
        <w:numPr>
          <w:ilvl w:val="0"/>
          <w:numId w:val="16"/>
        </w:numPr>
        <w:jc w:val="both"/>
        <w:rPr>
          <w:rFonts w:ascii="Times New Roman" w:hAnsi="Times New Roman"/>
        </w:rPr>
      </w:pPr>
      <w:r w:rsidRPr="00EC0CC5">
        <w:rPr>
          <w:rFonts w:ascii="Times New Roman" w:hAnsi="Times New Roman"/>
        </w:rPr>
        <w:t>dane przetwarzane będą tylko i wyłącznie do celu rozpatrzenia wniosku;</w:t>
      </w:r>
    </w:p>
    <w:p w14:paraId="36BF8A4E" w14:textId="77777777" w:rsidR="00F03811" w:rsidRPr="00EC0CC5" w:rsidRDefault="00F03811" w:rsidP="00F03811">
      <w:pPr>
        <w:pStyle w:val="Bezodstpw"/>
        <w:numPr>
          <w:ilvl w:val="0"/>
          <w:numId w:val="16"/>
        </w:numPr>
        <w:jc w:val="both"/>
        <w:rPr>
          <w:rFonts w:ascii="Times New Roman" w:hAnsi="Times New Roman"/>
        </w:rPr>
      </w:pPr>
      <w:r w:rsidRPr="00EC0CC5">
        <w:rPr>
          <w:rFonts w:ascii="Times New Roman" w:hAnsi="Times New Roman"/>
        </w:rPr>
        <w:t>posiada Pani/Pan prawo dostępu do treści swoich danych i ich sprostowania, usunięcia, ograniczenia przetwarzania, a także prawo do wniesienia sprzeciwu wobec przetwarzania Pani/Pana danych osobowych, gdy Administrator Danych zamierza je przetwarzać w celach marketingowych lub wobec przekazywania Państwa Danych osobowych innemu Administratorowi Danych;</w:t>
      </w:r>
    </w:p>
    <w:p w14:paraId="6D29A61A" w14:textId="77777777" w:rsidR="00F03811" w:rsidRPr="00EC0CC5" w:rsidRDefault="00F03811" w:rsidP="00F03811">
      <w:pPr>
        <w:pStyle w:val="Bezodstpw"/>
        <w:numPr>
          <w:ilvl w:val="0"/>
          <w:numId w:val="16"/>
        </w:numPr>
        <w:jc w:val="both"/>
        <w:rPr>
          <w:rFonts w:ascii="Times New Roman" w:hAnsi="Times New Roman"/>
        </w:rPr>
      </w:pPr>
      <w:r w:rsidRPr="00EC0CC5">
        <w:rPr>
          <w:rFonts w:ascii="Times New Roman" w:hAnsi="Times New Roman"/>
        </w:rPr>
        <w:t>dane mogą być udostępniane przez Administrator Danych jedynie podmiotom uprawnionym na mocy przepisów prawa;</w:t>
      </w:r>
    </w:p>
    <w:p w14:paraId="71D6367E" w14:textId="77777777" w:rsidR="00F03811" w:rsidRPr="00EC0CC5" w:rsidRDefault="00F03811" w:rsidP="00F03811">
      <w:pPr>
        <w:pStyle w:val="Bezodstpw"/>
        <w:numPr>
          <w:ilvl w:val="0"/>
          <w:numId w:val="16"/>
        </w:numPr>
        <w:jc w:val="both"/>
        <w:rPr>
          <w:rFonts w:ascii="Times New Roman" w:hAnsi="Times New Roman"/>
        </w:rPr>
      </w:pPr>
      <w:r w:rsidRPr="00EC0CC5">
        <w:rPr>
          <w:rFonts w:ascii="Times New Roman" w:hAnsi="Times New Roman"/>
        </w:rPr>
        <w:t xml:space="preserve">podane dane będą przetwarzane na podstawie </w:t>
      </w:r>
      <w:r w:rsidRPr="00EC0CC5">
        <w:rPr>
          <w:rFonts w:ascii="Times New Roman" w:hAnsi="Times New Roman"/>
          <w:color w:val="000000"/>
        </w:rPr>
        <w:t>art. 6 ust. 1 pkt e</w:t>
      </w:r>
      <w:r w:rsidRPr="00EC0CC5">
        <w:rPr>
          <w:rFonts w:ascii="Times New Roman" w:hAnsi="Times New Roman"/>
          <w:color w:val="FF0000"/>
        </w:rPr>
        <w:t xml:space="preserve"> </w:t>
      </w:r>
      <w:r w:rsidRPr="00EC0CC5">
        <w:rPr>
          <w:rFonts w:ascii="Times New Roman" w:hAnsi="Times New Roman"/>
        </w:rPr>
        <w:t>i zgodnie z treścią ogólnego rozporządzenia o ochronie danych;</w:t>
      </w:r>
    </w:p>
    <w:p w14:paraId="41F57423" w14:textId="77777777" w:rsidR="00F03811" w:rsidRPr="00EC0CC5" w:rsidRDefault="00F03811" w:rsidP="00F03811">
      <w:pPr>
        <w:pStyle w:val="Bezodstpw"/>
        <w:numPr>
          <w:ilvl w:val="0"/>
          <w:numId w:val="16"/>
        </w:numPr>
        <w:jc w:val="both"/>
        <w:rPr>
          <w:rFonts w:ascii="Times New Roman" w:hAnsi="Times New Roman"/>
        </w:rPr>
      </w:pPr>
      <w:r w:rsidRPr="00EC0CC5">
        <w:rPr>
          <w:rFonts w:ascii="Times New Roman" w:hAnsi="Times New Roman"/>
        </w:rPr>
        <w:t>ma Pani /Pan prawo uzyskania wyczerpującej informacji zgodnie z art.15 RODO dotyczącej:</w:t>
      </w:r>
    </w:p>
    <w:p w14:paraId="00754001" w14:textId="77777777" w:rsidR="00F03811" w:rsidRPr="00EC0CC5" w:rsidRDefault="00F03811" w:rsidP="00F03811">
      <w:pPr>
        <w:pStyle w:val="Bezodstpw"/>
        <w:numPr>
          <w:ilvl w:val="0"/>
          <w:numId w:val="17"/>
        </w:numPr>
        <w:ind w:left="993" w:hanging="284"/>
        <w:jc w:val="both"/>
        <w:rPr>
          <w:rFonts w:ascii="Times New Roman" w:hAnsi="Times New Roman"/>
        </w:rPr>
      </w:pPr>
      <w:r w:rsidRPr="00EC0CC5">
        <w:rPr>
          <w:rFonts w:ascii="Times New Roman" w:hAnsi="Times New Roman"/>
        </w:rPr>
        <w:t>występowania Państwa danych w zbiorach Administratora;</w:t>
      </w:r>
    </w:p>
    <w:p w14:paraId="2D251F4F" w14:textId="77777777" w:rsidR="00F03811" w:rsidRPr="00EC0CC5" w:rsidRDefault="00F03811" w:rsidP="00F03811">
      <w:pPr>
        <w:pStyle w:val="Bezodstpw"/>
        <w:numPr>
          <w:ilvl w:val="0"/>
          <w:numId w:val="17"/>
        </w:numPr>
        <w:ind w:left="993" w:hanging="284"/>
        <w:jc w:val="both"/>
        <w:rPr>
          <w:rFonts w:ascii="Times New Roman" w:hAnsi="Times New Roman"/>
        </w:rPr>
      </w:pPr>
      <w:r w:rsidRPr="00EC0CC5">
        <w:rPr>
          <w:rFonts w:ascii="Times New Roman" w:hAnsi="Times New Roman"/>
        </w:rPr>
        <w:t>celu, zakresu i sposobu przetwarzania danych zawartych w takim zbiorze;</w:t>
      </w:r>
    </w:p>
    <w:p w14:paraId="042EF557" w14:textId="77777777" w:rsidR="00F03811" w:rsidRPr="00EC0CC5" w:rsidRDefault="00F03811" w:rsidP="00F03811">
      <w:pPr>
        <w:pStyle w:val="Bezodstpw"/>
        <w:numPr>
          <w:ilvl w:val="0"/>
          <w:numId w:val="17"/>
        </w:numPr>
        <w:ind w:left="993" w:hanging="284"/>
        <w:jc w:val="both"/>
        <w:rPr>
          <w:rFonts w:ascii="Times New Roman" w:hAnsi="Times New Roman"/>
        </w:rPr>
      </w:pPr>
      <w:r w:rsidRPr="00EC0CC5">
        <w:rPr>
          <w:rFonts w:ascii="Times New Roman" w:hAnsi="Times New Roman"/>
        </w:rPr>
        <w:t>stanu od kiedy przetwarza się Państwa dane w zbiorze;</w:t>
      </w:r>
    </w:p>
    <w:p w14:paraId="1886CF34" w14:textId="77777777" w:rsidR="00F03811" w:rsidRPr="00EC0CC5" w:rsidRDefault="00F03811" w:rsidP="00F03811">
      <w:pPr>
        <w:pStyle w:val="Bezodstpw"/>
        <w:numPr>
          <w:ilvl w:val="0"/>
          <w:numId w:val="17"/>
        </w:numPr>
        <w:ind w:left="993" w:hanging="284"/>
        <w:jc w:val="both"/>
        <w:rPr>
          <w:rFonts w:ascii="Times New Roman" w:hAnsi="Times New Roman"/>
        </w:rPr>
      </w:pPr>
      <w:r w:rsidRPr="00EC0CC5">
        <w:rPr>
          <w:rFonts w:ascii="Times New Roman" w:hAnsi="Times New Roman"/>
        </w:rPr>
        <w:t>ewentualnym źródle pozyskania danych;</w:t>
      </w:r>
    </w:p>
    <w:p w14:paraId="06C7CFC1" w14:textId="77777777" w:rsidR="00F03811" w:rsidRPr="00EC0CC5" w:rsidRDefault="00F03811" w:rsidP="00F03811">
      <w:pPr>
        <w:pStyle w:val="Bezodstpw"/>
        <w:numPr>
          <w:ilvl w:val="0"/>
          <w:numId w:val="17"/>
        </w:numPr>
        <w:ind w:left="993" w:hanging="284"/>
        <w:jc w:val="both"/>
        <w:rPr>
          <w:rFonts w:ascii="Times New Roman" w:hAnsi="Times New Roman"/>
        </w:rPr>
      </w:pPr>
      <w:r w:rsidRPr="00EC0CC5">
        <w:rPr>
          <w:rFonts w:ascii="Times New Roman" w:hAnsi="Times New Roman"/>
        </w:rPr>
        <w:t>udostępniania Państwa danych, a w szczególności informacji o odbiorcach lub kategoriach odbiorców, którym dane te są udostępniane;</w:t>
      </w:r>
    </w:p>
    <w:p w14:paraId="3A79D061" w14:textId="77777777" w:rsidR="00F03811" w:rsidRPr="00EC0CC5" w:rsidRDefault="00F03811" w:rsidP="00F03811">
      <w:pPr>
        <w:pStyle w:val="Bezodstpw"/>
        <w:numPr>
          <w:ilvl w:val="0"/>
          <w:numId w:val="17"/>
        </w:numPr>
        <w:ind w:left="993" w:hanging="284"/>
        <w:jc w:val="both"/>
        <w:rPr>
          <w:rFonts w:ascii="Times New Roman" w:hAnsi="Times New Roman"/>
        </w:rPr>
      </w:pPr>
      <w:r w:rsidRPr="00EC0CC5">
        <w:rPr>
          <w:rFonts w:ascii="Times New Roman" w:hAnsi="Times New Roman"/>
        </w:rPr>
        <w:t xml:space="preserve">planowanego okresu przechowywania danych. </w:t>
      </w:r>
    </w:p>
    <w:p w14:paraId="6E3BF057" w14:textId="77777777" w:rsidR="00F03811" w:rsidRPr="00EC0CC5" w:rsidRDefault="00F03811" w:rsidP="00F03811">
      <w:pPr>
        <w:pStyle w:val="Bezodstpw"/>
        <w:numPr>
          <w:ilvl w:val="0"/>
          <w:numId w:val="16"/>
        </w:numPr>
        <w:jc w:val="both"/>
        <w:rPr>
          <w:rFonts w:ascii="Times New Roman" w:hAnsi="Times New Roman"/>
        </w:rPr>
      </w:pPr>
      <w:r w:rsidRPr="00EC0CC5">
        <w:rPr>
          <w:rFonts w:ascii="Times New Roman" w:hAnsi="Times New Roman"/>
        </w:rPr>
        <w:t>dane osobowe będą przechowywane zgodnie z Rozporządzeniem Prezesa Rady Ministrów z dnia 18 stycznia 2011 r. w sprawie instrukcji kancelaryjnej, jednolitych rzeczowych wykazów akt oraz instrukcji w sprawie organizacji i zakresu działania archiwów zakładowych;</w:t>
      </w:r>
    </w:p>
    <w:p w14:paraId="0C802CB3" w14:textId="77777777" w:rsidR="00F03811" w:rsidRPr="00EC0CC5" w:rsidRDefault="00F03811" w:rsidP="00F03811">
      <w:pPr>
        <w:pStyle w:val="Bezodstpw"/>
        <w:numPr>
          <w:ilvl w:val="0"/>
          <w:numId w:val="16"/>
        </w:numPr>
        <w:jc w:val="both"/>
        <w:rPr>
          <w:rFonts w:ascii="Times New Roman" w:hAnsi="Times New Roman"/>
        </w:rPr>
      </w:pPr>
      <w:r w:rsidRPr="00EC0CC5">
        <w:rPr>
          <w:rFonts w:ascii="Times New Roman" w:hAnsi="Times New Roman"/>
        </w:rPr>
        <w:t>ma Pani/Pan prawo wniesienia skargi do organu nadzorczego zgodnie z art.77 i art.79, gdy uzna Pani/Pan, iż przetwarzanie danych osobowych narusza przepisy ogólnego rozporządzenia</w:t>
      </w:r>
      <w:r>
        <w:rPr>
          <w:rFonts w:ascii="Times New Roman" w:hAnsi="Times New Roman"/>
        </w:rPr>
        <w:t xml:space="preserve"> </w:t>
      </w:r>
      <w:r w:rsidRPr="00EC0CC5">
        <w:rPr>
          <w:rFonts w:ascii="Times New Roman" w:hAnsi="Times New Roman"/>
        </w:rPr>
        <w:t>o ochronie danych osobowych z dnia 27 kwietnia 2016 r.</w:t>
      </w:r>
    </w:p>
    <w:p w14:paraId="2C3F8281" w14:textId="77777777" w:rsidR="00F03811" w:rsidRDefault="00F03811" w:rsidP="00F03811">
      <w:pPr>
        <w:pStyle w:val="Bezodstpw"/>
        <w:jc w:val="both"/>
        <w:rPr>
          <w:rFonts w:ascii="Times New Roman" w:hAnsi="Times New Roman"/>
        </w:rPr>
      </w:pPr>
    </w:p>
    <w:p w14:paraId="1B7E608A" w14:textId="77777777" w:rsidR="00F03811" w:rsidRDefault="00F03811" w:rsidP="00F03811">
      <w:pPr>
        <w:jc w:val="both"/>
        <w:rPr>
          <w:sz w:val="22"/>
          <w:szCs w:val="22"/>
        </w:rPr>
      </w:pPr>
      <w:r w:rsidRPr="005B5C67">
        <w:rPr>
          <w:sz w:val="22"/>
          <w:szCs w:val="22"/>
        </w:rPr>
        <w:t xml:space="preserve">„Wyrażam zgodę na przetwarzanie przez Urząd Miejski w Zatorze z siedzibą w Zatorze, Plac Marszałka Józefa Piłsudskiego 1, 32-640 Zator, moich danych osobowych zawartych w </w:t>
      </w:r>
      <w:r w:rsidR="00E62434">
        <w:rPr>
          <w:sz w:val="22"/>
          <w:szCs w:val="22"/>
          <w:lang w:val="pl-PL"/>
        </w:rPr>
        <w:t>dokumentach</w:t>
      </w:r>
      <w:r w:rsidRPr="005B5C67">
        <w:rPr>
          <w:sz w:val="22"/>
          <w:szCs w:val="22"/>
        </w:rPr>
        <w:t xml:space="preserve"> w celu</w:t>
      </w:r>
      <w:r>
        <w:rPr>
          <w:sz w:val="22"/>
          <w:szCs w:val="22"/>
        </w:rPr>
        <w:br/>
      </w:r>
      <w:r w:rsidRPr="005B5C67">
        <w:rPr>
          <w:sz w:val="22"/>
          <w:szCs w:val="22"/>
        </w:rPr>
        <w:t xml:space="preserve">i zakresie niezbędnym do prowadzenia sprawy objętej niniejszym </w:t>
      </w:r>
      <w:r>
        <w:rPr>
          <w:sz w:val="22"/>
          <w:szCs w:val="22"/>
        </w:rPr>
        <w:t>wnioskiem”</w:t>
      </w:r>
      <w:r w:rsidRPr="005B5C67">
        <w:rPr>
          <w:sz w:val="22"/>
          <w:szCs w:val="22"/>
        </w:rPr>
        <w:t xml:space="preserve">.       </w:t>
      </w:r>
    </w:p>
    <w:p w14:paraId="5A4A4128" w14:textId="77777777" w:rsidR="00F03811" w:rsidRDefault="00F03811" w:rsidP="00F03811">
      <w:pPr>
        <w:spacing w:line="360" w:lineRule="auto"/>
        <w:ind w:left="4254" w:firstLine="709"/>
        <w:jc w:val="both"/>
        <w:rPr>
          <w:sz w:val="20"/>
          <w:szCs w:val="20"/>
        </w:rPr>
      </w:pPr>
    </w:p>
    <w:p w14:paraId="6DB2901E" w14:textId="77777777" w:rsidR="00F03811" w:rsidRDefault="00F03811" w:rsidP="00F03811">
      <w:pPr>
        <w:spacing w:line="360" w:lineRule="auto"/>
        <w:ind w:left="4254" w:firstLine="709"/>
        <w:jc w:val="both"/>
        <w:rPr>
          <w:sz w:val="20"/>
          <w:szCs w:val="20"/>
        </w:rPr>
      </w:pPr>
    </w:p>
    <w:p w14:paraId="764FC103" w14:textId="77777777" w:rsidR="00F03811" w:rsidRPr="005B5C67" w:rsidRDefault="00F03811" w:rsidP="00F03811">
      <w:pPr>
        <w:jc w:val="right"/>
        <w:rPr>
          <w:sz w:val="22"/>
          <w:szCs w:val="22"/>
        </w:rPr>
      </w:pPr>
      <w:r w:rsidRPr="00D61558">
        <w:t xml:space="preserve">..……………………….                                                                                                                                                                                      </w:t>
      </w:r>
      <w:r w:rsidRPr="005B5C67">
        <w:rPr>
          <w:sz w:val="22"/>
          <w:szCs w:val="22"/>
        </w:rPr>
        <w:t>(podpis wnioskodawcy</w:t>
      </w:r>
      <w:bookmarkEnd w:id="1"/>
      <w:r w:rsidRPr="005B5C67">
        <w:rPr>
          <w:sz w:val="22"/>
          <w:szCs w:val="22"/>
        </w:rPr>
        <w:t>)</w:t>
      </w:r>
    </w:p>
    <w:p w14:paraId="6CAC8281" w14:textId="77777777" w:rsidR="00182390" w:rsidRPr="004A0E3E" w:rsidRDefault="00182390" w:rsidP="003371F3">
      <w:pPr>
        <w:pStyle w:val="Tekstpodstawowy21"/>
        <w:rPr>
          <w:i w:val="0"/>
          <w:iCs w:val="0"/>
          <w:sz w:val="24"/>
          <w:lang w:val="pl-PL"/>
        </w:rPr>
      </w:pPr>
    </w:p>
    <w:sectPr w:rsidR="00182390" w:rsidRPr="004A0E3E" w:rsidSect="0082448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330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26"/>
        </w:tabs>
        <w:ind w:left="14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6"/>
        </w:tabs>
        <w:ind w:left="17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6"/>
        </w:tabs>
        <w:ind w:left="21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6"/>
        </w:tabs>
        <w:ind w:left="25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6"/>
        </w:tabs>
        <w:ind w:left="28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6"/>
        </w:tabs>
        <w:ind w:left="35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6"/>
        </w:tabs>
        <w:ind w:left="3946" w:hanging="360"/>
      </w:pPr>
      <w:rPr>
        <w:rFonts w:ascii="OpenSymbol" w:hAnsi="OpenSymbol" w:cs="OpenSymbol"/>
      </w:rPr>
    </w:lvl>
  </w:abstractNum>
  <w:abstractNum w:abstractNumId="4" w15:restartNumberingAfterBreak="0">
    <w:nsid w:val="167B17B7"/>
    <w:multiLevelType w:val="hybridMultilevel"/>
    <w:tmpl w:val="DE946924"/>
    <w:lvl w:ilvl="0" w:tplc="A1723A5A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76ABB"/>
    <w:multiLevelType w:val="hybridMultilevel"/>
    <w:tmpl w:val="9BBCF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62D12"/>
    <w:multiLevelType w:val="hybridMultilevel"/>
    <w:tmpl w:val="CF6CF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E76EAD"/>
    <w:multiLevelType w:val="multilevel"/>
    <w:tmpl w:val="0A56F3CC"/>
    <w:lvl w:ilvl="0">
      <w:start w:val="1"/>
      <w:numFmt w:val="bullet"/>
      <w:lvlText w:val="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426"/>
        </w:tabs>
        <w:ind w:left="14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6"/>
        </w:tabs>
        <w:ind w:left="17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6"/>
        </w:tabs>
        <w:ind w:left="21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6"/>
        </w:tabs>
        <w:ind w:left="25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6"/>
        </w:tabs>
        <w:ind w:left="28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6"/>
        </w:tabs>
        <w:ind w:left="35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6"/>
        </w:tabs>
        <w:ind w:left="3946" w:hanging="360"/>
      </w:pPr>
      <w:rPr>
        <w:rFonts w:ascii="OpenSymbol" w:hAnsi="OpenSymbol" w:cs="OpenSymbol"/>
      </w:rPr>
    </w:lvl>
  </w:abstractNum>
  <w:abstractNum w:abstractNumId="8" w15:restartNumberingAfterBreak="0">
    <w:nsid w:val="44CF73C1"/>
    <w:multiLevelType w:val="multilevel"/>
    <w:tmpl w:val="0A56F3CC"/>
    <w:lvl w:ilvl="0">
      <w:start w:val="1"/>
      <w:numFmt w:val="bullet"/>
      <w:lvlText w:val="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426"/>
        </w:tabs>
        <w:ind w:left="14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6"/>
        </w:tabs>
        <w:ind w:left="17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6"/>
        </w:tabs>
        <w:ind w:left="21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6"/>
        </w:tabs>
        <w:ind w:left="25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6"/>
        </w:tabs>
        <w:ind w:left="28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6"/>
        </w:tabs>
        <w:ind w:left="35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6"/>
        </w:tabs>
        <w:ind w:left="3946" w:hanging="360"/>
      </w:pPr>
      <w:rPr>
        <w:rFonts w:ascii="OpenSymbol" w:hAnsi="OpenSymbol" w:cs="OpenSymbol"/>
      </w:rPr>
    </w:lvl>
  </w:abstractNum>
  <w:abstractNum w:abstractNumId="9" w15:restartNumberingAfterBreak="0">
    <w:nsid w:val="4E57337A"/>
    <w:multiLevelType w:val="hybridMultilevel"/>
    <w:tmpl w:val="54E651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6601B3"/>
    <w:multiLevelType w:val="hybridMultilevel"/>
    <w:tmpl w:val="AF1C78B4"/>
    <w:lvl w:ilvl="0" w:tplc="F9783734">
      <w:start w:val="1"/>
      <w:numFmt w:val="decimal"/>
      <w:pStyle w:val="Punktor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3590DE6"/>
    <w:multiLevelType w:val="hybridMultilevel"/>
    <w:tmpl w:val="C77A1A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416A27"/>
    <w:multiLevelType w:val="multilevel"/>
    <w:tmpl w:val="0A56F3CC"/>
    <w:lvl w:ilvl="0">
      <w:start w:val="1"/>
      <w:numFmt w:val="bullet"/>
      <w:lvlText w:val="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426"/>
        </w:tabs>
        <w:ind w:left="14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6"/>
        </w:tabs>
        <w:ind w:left="17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6"/>
        </w:tabs>
        <w:ind w:left="21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6"/>
        </w:tabs>
        <w:ind w:left="25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6"/>
        </w:tabs>
        <w:ind w:left="28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6"/>
        </w:tabs>
        <w:ind w:left="35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6"/>
        </w:tabs>
        <w:ind w:left="3946" w:hanging="360"/>
      </w:pPr>
      <w:rPr>
        <w:rFonts w:ascii="OpenSymbol" w:hAnsi="OpenSymbol" w:cs="OpenSymbol"/>
      </w:rPr>
    </w:lvl>
  </w:abstractNum>
  <w:abstractNum w:abstractNumId="13" w15:restartNumberingAfterBreak="0">
    <w:nsid w:val="72EB7B26"/>
    <w:multiLevelType w:val="hybridMultilevel"/>
    <w:tmpl w:val="87BA6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B6A46"/>
    <w:multiLevelType w:val="multilevel"/>
    <w:tmpl w:val="0A56F3CC"/>
    <w:lvl w:ilvl="0">
      <w:start w:val="1"/>
      <w:numFmt w:val="bullet"/>
      <w:lvlText w:val="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426"/>
        </w:tabs>
        <w:ind w:left="14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6"/>
        </w:tabs>
        <w:ind w:left="17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6"/>
        </w:tabs>
        <w:ind w:left="21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6"/>
        </w:tabs>
        <w:ind w:left="25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6"/>
        </w:tabs>
        <w:ind w:left="28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6"/>
        </w:tabs>
        <w:ind w:left="35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6"/>
        </w:tabs>
        <w:ind w:left="3946" w:hanging="360"/>
      </w:pPr>
      <w:rPr>
        <w:rFonts w:ascii="OpenSymbol" w:hAnsi="OpenSymbol" w:cs="OpenSymbol"/>
      </w:rPr>
    </w:lvl>
  </w:abstractNum>
  <w:num w:numId="1" w16cid:durableId="1872721222">
    <w:abstractNumId w:val="0"/>
  </w:num>
  <w:num w:numId="2" w16cid:durableId="1229724080">
    <w:abstractNumId w:val="1"/>
  </w:num>
  <w:num w:numId="3" w16cid:durableId="405610262">
    <w:abstractNumId w:val="2"/>
  </w:num>
  <w:num w:numId="4" w16cid:durableId="1307585596">
    <w:abstractNumId w:val="3"/>
  </w:num>
  <w:num w:numId="5" w16cid:durableId="120710845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0217113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763854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3958031">
    <w:abstractNumId w:val="6"/>
  </w:num>
  <w:num w:numId="9" w16cid:durableId="688019880">
    <w:abstractNumId w:val="4"/>
  </w:num>
  <w:num w:numId="10" w16cid:durableId="979069579">
    <w:abstractNumId w:val="9"/>
  </w:num>
  <w:num w:numId="11" w16cid:durableId="683944762">
    <w:abstractNumId w:val="8"/>
  </w:num>
  <w:num w:numId="12" w16cid:durableId="2102601518">
    <w:abstractNumId w:val="7"/>
  </w:num>
  <w:num w:numId="13" w16cid:durableId="914438131">
    <w:abstractNumId w:val="12"/>
  </w:num>
  <w:num w:numId="14" w16cid:durableId="732505232">
    <w:abstractNumId w:val="14"/>
  </w:num>
  <w:num w:numId="15" w16cid:durableId="1520583647">
    <w:abstractNumId w:val="11"/>
  </w:num>
  <w:num w:numId="16" w16cid:durableId="25568435">
    <w:abstractNumId w:val="13"/>
  </w:num>
  <w:num w:numId="17" w16cid:durableId="7390156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20C5"/>
    <w:rsid w:val="000201C8"/>
    <w:rsid w:val="00182390"/>
    <w:rsid w:val="001D5B48"/>
    <w:rsid w:val="003371F3"/>
    <w:rsid w:val="003E5C4A"/>
    <w:rsid w:val="003F446A"/>
    <w:rsid w:val="004A0E3E"/>
    <w:rsid w:val="004E4D6B"/>
    <w:rsid w:val="005527F6"/>
    <w:rsid w:val="00554BC8"/>
    <w:rsid w:val="007E4DD1"/>
    <w:rsid w:val="00824482"/>
    <w:rsid w:val="00A56B70"/>
    <w:rsid w:val="00B714BE"/>
    <w:rsid w:val="00C74B7B"/>
    <w:rsid w:val="00CC20C5"/>
    <w:rsid w:val="00E62434"/>
    <w:rsid w:val="00EA0347"/>
    <w:rsid w:val="00F03811"/>
    <w:rsid w:val="00F3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874984"/>
  <w15:chartTrackingRefBased/>
  <w15:docId w15:val="{3285FC3E-EBD3-4B42-93D1-6FF38140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2410"/>
        <w:tab w:val="left" w:pos="3119"/>
      </w:tabs>
      <w:ind w:left="1843" w:firstLine="0"/>
      <w:outlineLvl w:val="0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239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Tekstpodstawowy21">
    <w:name w:val="Tekst podstawowy 21"/>
    <w:basedOn w:val="Normalny"/>
    <w:pPr>
      <w:spacing w:line="283" w:lineRule="atLeast"/>
      <w:jc w:val="both"/>
    </w:pPr>
    <w:rPr>
      <w:i/>
      <w:iCs/>
      <w:sz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unktor">
    <w:name w:val="Punktor"/>
    <w:rsid w:val="00EA0347"/>
    <w:pPr>
      <w:numPr>
        <w:numId w:val="5"/>
      </w:numPr>
      <w:spacing w:before="60" w:after="60"/>
      <w:jc w:val="both"/>
    </w:pPr>
    <w:rPr>
      <w:b/>
      <w:bCs/>
      <w:color w:val="000000"/>
      <w:sz w:val="26"/>
      <w:szCs w:val="26"/>
    </w:rPr>
  </w:style>
  <w:style w:type="character" w:customStyle="1" w:styleId="Nagwek5Znak">
    <w:name w:val="Nagłówek 5 Znak"/>
    <w:link w:val="Nagwek5"/>
    <w:uiPriority w:val="9"/>
    <w:semiHidden/>
    <w:rsid w:val="00182390"/>
    <w:rPr>
      <w:rFonts w:ascii="Calibri" w:eastAsia="Times New Roman" w:hAnsi="Calibri" w:cs="Times New Roman"/>
      <w:b/>
      <w:bCs/>
      <w:i/>
      <w:iCs/>
      <w:kern w:val="1"/>
      <w:sz w:val="26"/>
      <w:szCs w:val="26"/>
      <w:lang/>
    </w:rPr>
  </w:style>
  <w:style w:type="character" w:customStyle="1" w:styleId="txt-new">
    <w:name w:val="txt-new"/>
    <w:rsid w:val="00182390"/>
  </w:style>
  <w:style w:type="character" w:customStyle="1" w:styleId="luchili">
    <w:name w:val="luc_hili"/>
    <w:rsid w:val="00182390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8239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182390"/>
    <w:rPr>
      <w:rFonts w:eastAsia="Andale Sans UI"/>
      <w:kern w:val="1"/>
      <w:sz w:val="24"/>
      <w:szCs w:val="24"/>
      <w:lang/>
    </w:rPr>
  </w:style>
  <w:style w:type="paragraph" w:customStyle="1" w:styleId="ListParagraph">
    <w:name w:val="List Paragraph"/>
    <w:basedOn w:val="Normalny"/>
    <w:rsid w:val="004A0E3E"/>
    <w:pPr>
      <w:widowControl/>
      <w:spacing w:after="200" w:line="276" w:lineRule="auto"/>
      <w:ind w:left="720"/>
    </w:pPr>
    <w:rPr>
      <w:rFonts w:ascii="Calibri" w:eastAsia="SimSun" w:hAnsi="Calibri" w:cs="font1330"/>
      <w:kern w:val="0"/>
      <w:sz w:val="22"/>
      <w:szCs w:val="22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3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3139F"/>
    <w:rPr>
      <w:rFonts w:ascii="Segoe UI" w:eastAsia="Andale Sans UI" w:hAnsi="Segoe UI" w:cs="Segoe UI"/>
      <w:kern w:val="1"/>
      <w:sz w:val="18"/>
      <w:szCs w:val="18"/>
      <w:lang/>
    </w:rPr>
  </w:style>
  <w:style w:type="character" w:styleId="Hipercze">
    <w:name w:val="Hyperlink"/>
    <w:uiPriority w:val="99"/>
    <w:semiHidden/>
    <w:unhideWhenUsed/>
    <w:rsid w:val="00F03811"/>
    <w:rPr>
      <w:color w:val="0000FF"/>
      <w:u w:val="single"/>
    </w:rPr>
  </w:style>
  <w:style w:type="paragraph" w:styleId="Bezodstpw">
    <w:name w:val="No Spacing"/>
    <w:uiPriority w:val="1"/>
    <w:qFormat/>
    <w:rsid w:val="00F0381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5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ato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Links>
    <vt:vector size="6" baseType="variant">
      <vt:variant>
        <vt:i4>6488133</vt:i4>
      </vt:variant>
      <vt:variant>
        <vt:i4>0</vt:i4>
      </vt:variant>
      <vt:variant>
        <vt:i4>0</vt:i4>
      </vt:variant>
      <vt:variant>
        <vt:i4>5</vt:i4>
      </vt:variant>
      <vt:variant>
        <vt:lpwstr>mailto:iod@zator.pl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Alfreda Głąb</dc:creator>
  <cp:keywords/>
  <cp:lastModifiedBy>Jarosław Momot</cp:lastModifiedBy>
  <cp:revision>2</cp:revision>
  <cp:lastPrinted>2018-05-24T10:11:00Z</cp:lastPrinted>
  <dcterms:created xsi:type="dcterms:W3CDTF">2024-12-09T13:29:00Z</dcterms:created>
  <dcterms:modified xsi:type="dcterms:W3CDTF">2024-12-09T13:29:00Z</dcterms:modified>
</cp:coreProperties>
</file>