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D45AC" w14:textId="77777777" w:rsidR="004E4D6B" w:rsidRPr="005527F6" w:rsidRDefault="004E4D6B">
      <w:pPr>
        <w:rPr>
          <w:b/>
          <w:bCs/>
          <w:sz w:val="21"/>
          <w:szCs w:val="21"/>
          <w:lang w:val="pl-PL"/>
        </w:rPr>
      </w:pPr>
      <w:r>
        <w:rPr>
          <w:b/>
          <w:bCs/>
          <w:sz w:val="21"/>
          <w:szCs w:val="21"/>
          <w:lang/>
        </w:rPr>
        <w:t>Wnioskodawca</w:t>
      </w:r>
      <w:r w:rsidR="003371F3">
        <w:rPr>
          <w:b/>
          <w:bCs/>
          <w:sz w:val="21"/>
          <w:szCs w:val="21"/>
          <w:lang w:val="pl-PL"/>
        </w:rPr>
        <w:t xml:space="preserve"> </w:t>
      </w:r>
      <w:r>
        <w:rPr>
          <w:b/>
          <w:bCs/>
          <w:sz w:val="21"/>
          <w:szCs w:val="21"/>
          <w:lang/>
        </w:rPr>
        <w:t>(właściciel posiadacz)*</w:t>
      </w:r>
      <w:r w:rsidR="005527F6">
        <w:rPr>
          <w:b/>
          <w:bCs/>
          <w:sz w:val="21"/>
          <w:szCs w:val="21"/>
          <w:lang w:val="pl-PL"/>
        </w:rPr>
        <w:tab/>
      </w:r>
      <w:r w:rsidR="005527F6">
        <w:rPr>
          <w:b/>
          <w:bCs/>
          <w:sz w:val="21"/>
          <w:szCs w:val="21"/>
          <w:lang w:val="pl-PL"/>
        </w:rPr>
        <w:tab/>
      </w:r>
      <w:r w:rsidR="005527F6">
        <w:rPr>
          <w:b/>
          <w:bCs/>
          <w:sz w:val="21"/>
          <w:szCs w:val="21"/>
          <w:lang w:val="pl-PL"/>
        </w:rPr>
        <w:tab/>
      </w:r>
      <w:r w:rsidR="005527F6">
        <w:rPr>
          <w:b/>
          <w:bCs/>
          <w:sz w:val="21"/>
          <w:szCs w:val="21"/>
          <w:lang w:val="pl-PL"/>
        </w:rPr>
        <w:tab/>
      </w:r>
      <w:r w:rsidR="005527F6">
        <w:rPr>
          <w:b/>
          <w:bCs/>
          <w:sz w:val="21"/>
          <w:szCs w:val="21"/>
          <w:lang w:val="pl-PL"/>
        </w:rPr>
        <w:tab/>
      </w:r>
      <w:r w:rsidR="00182390">
        <w:rPr>
          <w:sz w:val="22"/>
          <w:szCs w:val="22"/>
          <w:lang w:val="pl-PL"/>
        </w:rPr>
        <w:t>Zator,</w:t>
      </w:r>
      <w:r w:rsidR="005527F6">
        <w:rPr>
          <w:sz w:val="22"/>
          <w:szCs w:val="22"/>
          <w:lang/>
        </w:rPr>
        <w:t xml:space="preserve"> dnia ....</w:t>
      </w:r>
      <w:r w:rsidR="005527F6">
        <w:rPr>
          <w:sz w:val="22"/>
          <w:szCs w:val="22"/>
          <w:lang w:val="pl-PL"/>
        </w:rPr>
        <w:t>....</w:t>
      </w:r>
      <w:r w:rsidR="005527F6">
        <w:rPr>
          <w:sz w:val="22"/>
          <w:szCs w:val="22"/>
          <w:lang/>
        </w:rPr>
        <w:t>.........</w:t>
      </w:r>
      <w:r w:rsidR="004B1C3C">
        <w:rPr>
          <w:sz w:val="22"/>
          <w:szCs w:val="22"/>
          <w:lang w:val="pl-PL"/>
        </w:rPr>
        <w:t>..........</w:t>
      </w:r>
      <w:r w:rsidR="005527F6">
        <w:rPr>
          <w:sz w:val="22"/>
          <w:szCs w:val="22"/>
          <w:lang/>
        </w:rPr>
        <w:t>...</w:t>
      </w:r>
      <w:r w:rsidR="005527F6">
        <w:rPr>
          <w:sz w:val="22"/>
          <w:szCs w:val="22"/>
          <w:lang w:val="pl-PL"/>
        </w:rPr>
        <w:t>...</w:t>
      </w:r>
      <w:r w:rsidR="005527F6">
        <w:rPr>
          <w:sz w:val="22"/>
          <w:szCs w:val="22"/>
          <w:lang/>
        </w:rPr>
        <w:t>..</w:t>
      </w:r>
    </w:p>
    <w:p w14:paraId="5AF69899" w14:textId="77777777" w:rsidR="004E4D6B" w:rsidRDefault="004E4D6B">
      <w:pPr>
        <w:rPr>
          <w:sz w:val="22"/>
          <w:szCs w:val="22"/>
          <w:lang/>
        </w:rPr>
      </w:pPr>
    </w:p>
    <w:p w14:paraId="4148F981" w14:textId="77777777" w:rsidR="004E4D6B" w:rsidRPr="00824482" w:rsidRDefault="00824482">
      <w:pPr>
        <w:rPr>
          <w:sz w:val="22"/>
          <w:szCs w:val="22"/>
          <w:lang w:val="pl-PL"/>
        </w:rPr>
      </w:pPr>
      <w:r>
        <w:rPr>
          <w:sz w:val="20"/>
          <w:szCs w:val="20"/>
          <w:lang/>
        </w:rPr>
        <w:t>nazwisko i imię/ nazwa</w:t>
      </w:r>
      <w:r w:rsidR="004E4D6B">
        <w:rPr>
          <w:sz w:val="21"/>
          <w:szCs w:val="21"/>
          <w:lang/>
        </w:rPr>
        <w:t>.</w:t>
      </w:r>
      <w:r w:rsidR="004E4D6B">
        <w:rPr>
          <w:sz w:val="22"/>
          <w:szCs w:val="22"/>
          <w:lang/>
        </w:rPr>
        <w:t>..........................</w:t>
      </w:r>
      <w:r w:rsidR="003371F3">
        <w:rPr>
          <w:sz w:val="22"/>
          <w:szCs w:val="22"/>
          <w:lang w:val="pl-PL"/>
        </w:rPr>
        <w:t>...........</w:t>
      </w:r>
      <w:r>
        <w:rPr>
          <w:sz w:val="22"/>
          <w:szCs w:val="22"/>
          <w:lang/>
        </w:rPr>
        <w:t>....................</w:t>
      </w:r>
      <w:r>
        <w:rPr>
          <w:sz w:val="22"/>
          <w:szCs w:val="22"/>
          <w:lang/>
        </w:rPr>
        <w:tab/>
      </w:r>
      <w:r>
        <w:rPr>
          <w:sz w:val="22"/>
          <w:szCs w:val="22"/>
          <w:lang/>
        </w:rPr>
        <w:tab/>
      </w:r>
    </w:p>
    <w:p w14:paraId="27988E20" w14:textId="77777777" w:rsidR="004E4D6B" w:rsidRPr="003371F3" w:rsidRDefault="003371F3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     </w:t>
      </w:r>
    </w:p>
    <w:p w14:paraId="2291274F" w14:textId="77777777" w:rsidR="004E4D6B" w:rsidRDefault="00824482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</w:t>
      </w:r>
      <w:r w:rsidR="004E4D6B">
        <w:rPr>
          <w:sz w:val="22"/>
          <w:szCs w:val="22"/>
          <w:lang/>
        </w:rPr>
        <w:t>.....................................</w:t>
      </w:r>
      <w:r w:rsidR="003371F3">
        <w:rPr>
          <w:sz w:val="22"/>
          <w:szCs w:val="22"/>
          <w:lang/>
        </w:rPr>
        <w:t>......................</w:t>
      </w:r>
      <w:r w:rsidR="004E4D6B">
        <w:rPr>
          <w:sz w:val="22"/>
          <w:szCs w:val="22"/>
          <w:lang/>
        </w:rPr>
        <w:t>........</w:t>
      </w:r>
    </w:p>
    <w:p w14:paraId="359DD8B1" w14:textId="77777777" w:rsidR="003371F3" w:rsidRPr="003371F3" w:rsidRDefault="003371F3">
      <w:pPr>
        <w:rPr>
          <w:sz w:val="22"/>
          <w:szCs w:val="22"/>
          <w:lang w:val="pl-PL"/>
        </w:rPr>
      </w:pPr>
    </w:p>
    <w:p w14:paraId="038ED3B9" w14:textId="77777777" w:rsidR="004E4D6B" w:rsidRDefault="00824482">
      <w:pPr>
        <w:rPr>
          <w:sz w:val="22"/>
          <w:szCs w:val="22"/>
          <w:lang/>
        </w:rPr>
      </w:pPr>
      <w:r w:rsidRPr="00731F3C">
        <w:rPr>
          <w:sz w:val="22"/>
          <w:szCs w:val="22"/>
          <w:lang/>
        </w:rPr>
        <w:t>adres</w:t>
      </w:r>
      <w:r w:rsidR="004E4D6B">
        <w:rPr>
          <w:sz w:val="22"/>
          <w:szCs w:val="22"/>
          <w:lang/>
        </w:rPr>
        <w:t>............................................</w:t>
      </w:r>
      <w:r>
        <w:rPr>
          <w:sz w:val="22"/>
          <w:szCs w:val="22"/>
          <w:lang w:val="pl-PL"/>
        </w:rPr>
        <w:t>.........</w:t>
      </w:r>
      <w:r w:rsidR="004E4D6B">
        <w:rPr>
          <w:sz w:val="22"/>
          <w:szCs w:val="22"/>
          <w:lang/>
        </w:rPr>
        <w:t>...............................</w:t>
      </w:r>
    </w:p>
    <w:p w14:paraId="195D1662" w14:textId="77777777" w:rsidR="004E4D6B" w:rsidRDefault="003371F3">
      <w:pPr>
        <w:rPr>
          <w:sz w:val="18"/>
          <w:szCs w:val="18"/>
          <w:lang/>
        </w:rPr>
      </w:pPr>
      <w:r>
        <w:rPr>
          <w:sz w:val="18"/>
          <w:szCs w:val="18"/>
          <w:lang w:val="pl-PL"/>
        </w:rPr>
        <w:t xml:space="preserve">                                       </w:t>
      </w:r>
    </w:p>
    <w:p w14:paraId="23306D98" w14:textId="77777777" w:rsidR="004E4D6B" w:rsidRPr="00824482" w:rsidRDefault="00824482">
      <w:pPr>
        <w:rPr>
          <w:sz w:val="22"/>
          <w:szCs w:val="22"/>
          <w:lang w:val="pl-PL"/>
        </w:rPr>
      </w:pPr>
      <w:r>
        <w:rPr>
          <w:sz w:val="22"/>
          <w:szCs w:val="22"/>
          <w:lang/>
        </w:rPr>
        <w:t>t</w:t>
      </w:r>
      <w:r>
        <w:rPr>
          <w:sz w:val="20"/>
          <w:szCs w:val="20"/>
          <w:lang/>
        </w:rPr>
        <w:t>elefon kontaktow</w:t>
      </w:r>
      <w:r>
        <w:rPr>
          <w:sz w:val="20"/>
          <w:szCs w:val="20"/>
          <w:lang w:val="pl-PL"/>
        </w:rPr>
        <w:t>y</w:t>
      </w:r>
      <w:r w:rsidR="004E4D6B">
        <w:rPr>
          <w:sz w:val="22"/>
          <w:szCs w:val="22"/>
          <w:lang/>
        </w:rPr>
        <w:t>.........................................</w:t>
      </w:r>
      <w:r>
        <w:rPr>
          <w:sz w:val="22"/>
          <w:szCs w:val="22"/>
          <w:lang/>
        </w:rPr>
        <w:t>......................</w:t>
      </w:r>
    </w:p>
    <w:p w14:paraId="13E91858" w14:textId="77777777" w:rsidR="003371F3" w:rsidRDefault="003371F3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                 </w:t>
      </w:r>
    </w:p>
    <w:p w14:paraId="70579D51" w14:textId="77777777" w:rsidR="003371F3" w:rsidRPr="003371F3" w:rsidRDefault="003371F3" w:rsidP="003371F3">
      <w:pPr>
        <w:ind w:left="3530" w:firstLine="706"/>
        <w:rPr>
          <w:sz w:val="26"/>
          <w:szCs w:val="26"/>
          <w:lang w:val="pl-PL"/>
        </w:rPr>
      </w:pPr>
      <w:r w:rsidRPr="003371F3">
        <w:rPr>
          <w:b/>
          <w:sz w:val="26"/>
          <w:szCs w:val="26"/>
        </w:rPr>
        <w:t>Burmistrz</w:t>
      </w:r>
      <w:r w:rsidR="004E4D6B" w:rsidRPr="003371F3">
        <w:rPr>
          <w:b/>
          <w:sz w:val="26"/>
          <w:szCs w:val="26"/>
        </w:rPr>
        <w:t xml:space="preserve"> Zatora</w:t>
      </w:r>
      <w:r w:rsidR="004E4D6B" w:rsidRPr="003371F3">
        <w:rPr>
          <w:sz w:val="26"/>
          <w:szCs w:val="26"/>
        </w:rPr>
        <w:tab/>
      </w:r>
      <w:r w:rsidR="004E4D6B" w:rsidRPr="003371F3">
        <w:rPr>
          <w:sz w:val="26"/>
          <w:szCs w:val="26"/>
        </w:rPr>
        <w:tab/>
      </w:r>
    </w:p>
    <w:p w14:paraId="6C3B12DA" w14:textId="77777777" w:rsidR="004E4D6B" w:rsidRPr="000201C8" w:rsidRDefault="004E4D6B" w:rsidP="003371F3">
      <w:pPr>
        <w:ind w:left="3530" w:firstLine="706"/>
        <w:rPr>
          <w:b/>
          <w:sz w:val="26"/>
          <w:szCs w:val="26"/>
        </w:rPr>
      </w:pPr>
      <w:r w:rsidRPr="000201C8">
        <w:rPr>
          <w:b/>
          <w:sz w:val="26"/>
          <w:szCs w:val="26"/>
        </w:rPr>
        <w:t>Zator, Plac Marszałka Józefa Piłsudskiego 1</w:t>
      </w:r>
    </w:p>
    <w:p w14:paraId="314F1AB9" w14:textId="77777777" w:rsidR="004E4D6B" w:rsidRDefault="004E4D6B">
      <w:pPr>
        <w:rPr>
          <w:sz w:val="20"/>
          <w:lang/>
        </w:rPr>
      </w:pPr>
    </w:p>
    <w:p w14:paraId="42C109D7" w14:textId="77777777" w:rsidR="004E4D6B" w:rsidRPr="00824482" w:rsidRDefault="004E4D6B" w:rsidP="004B1C3C">
      <w:pPr>
        <w:spacing w:line="360" w:lineRule="auto"/>
        <w:ind w:right="675"/>
        <w:jc w:val="both"/>
        <w:rPr>
          <w:sz w:val="22"/>
          <w:szCs w:val="22"/>
          <w:lang w:val="pl-PL"/>
        </w:rPr>
      </w:pPr>
      <w:r w:rsidRPr="003371F3">
        <w:rPr>
          <w:sz w:val="22"/>
          <w:szCs w:val="22"/>
          <w:lang/>
        </w:rPr>
        <w:t>Zwracam się z prośbą o wyda</w:t>
      </w:r>
      <w:r w:rsidR="003371F3">
        <w:rPr>
          <w:sz w:val="22"/>
          <w:szCs w:val="22"/>
          <w:lang/>
        </w:rPr>
        <w:t>nie zezwolenia na wycinkę</w:t>
      </w:r>
      <w:r w:rsidR="004B1C3C">
        <w:rPr>
          <w:sz w:val="22"/>
          <w:szCs w:val="22"/>
          <w:lang w:val="pl-PL"/>
        </w:rPr>
        <w:t xml:space="preserve"> </w:t>
      </w:r>
      <w:r w:rsidR="003371F3">
        <w:rPr>
          <w:sz w:val="22"/>
          <w:szCs w:val="22"/>
          <w:lang/>
        </w:rPr>
        <w:t>drzew</w:t>
      </w:r>
      <w:r w:rsidR="00DB3A4C">
        <w:rPr>
          <w:sz w:val="22"/>
          <w:szCs w:val="22"/>
          <w:lang/>
        </w:rPr>
        <w:t>, krzewów</w:t>
      </w:r>
      <w:r w:rsidR="004B1C3C">
        <w:rPr>
          <w:sz w:val="22"/>
          <w:szCs w:val="22"/>
          <w:lang w:val="pl-PL"/>
        </w:rPr>
        <w:t xml:space="preserve">* </w:t>
      </w:r>
      <w:r w:rsidRPr="003371F3">
        <w:rPr>
          <w:sz w:val="22"/>
          <w:szCs w:val="22"/>
          <w:lang/>
        </w:rPr>
        <w:t xml:space="preserve">z  nieruchomości oznaczonej </w:t>
      </w:r>
      <w:r w:rsidR="00DB3A4C">
        <w:rPr>
          <w:sz w:val="22"/>
          <w:szCs w:val="22"/>
          <w:lang/>
        </w:rPr>
        <w:t>jako działka nr .............</w:t>
      </w:r>
      <w:r w:rsidRPr="003371F3">
        <w:rPr>
          <w:sz w:val="22"/>
          <w:szCs w:val="22"/>
          <w:lang/>
        </w:rPr>
        <w:t>.</w:t>
      </w:r>
      <w:r w:rsidR="004B1C3C">
        <w:rPr>
          <w:sz w:val="22"/>
          <w:szCs w:val="22"/>
          <w:lang/>
        </w:rPr>
        <w:t>....</w:t>
      </w:r>
      <w:r w:rsidR="00DB3A4C">
        <w:rPr>
          <w:sz w:val="22"/>
          <w:szCs w:val="22"/>
          <w:lang/>
        </w:rPr>
        <w:t>........</w:t>
      </w:r>
      <w:r w:rsidR="004B1C3C">
        <w:rPr>
          <w:sz w:val="22"/>
          <w:szCs w:val="22"/>
          <w:lang/>
        </w:rPr>
        <w:t>... obr......</w:t>
      </w:r>
      <w:r w:rsidR="00DB3A4C">
        <w:rPr>
          <w:sz w:val="22"/>
          <w:szCs w:val="22"/>
          <w:lang/>
        </w:rPr>
        <w:t>.......</w:t>
      </w:r>
      <w:r w:rsidRPr="003371F3">
        <w:rPr>
          <w:sz w:val="22"/>
          <w:szCs w:val="22"/>
          <w:lang/>
        </w:rPr>
        <w:t xml:space="preserve"> położonej w</w:t>
      </w:r>
      <w:r w:rsidR="004B1C3C">
        <w:rPr>
          <w:sz w:val="22"/>
          <w:szCs w:val="22"/>
          <w:lang w:val="pl-PL"/>
        </w:rPr>
        <w:t xml:space="preserve"> ……………..………</w:t>
      </w:r>
      <w:r w:rsidR="004B1C3C">
        <w:rPr>
          <w:sz w:val="22"/>
          <w:szCs w:val="22"/>
          <w:lang/>
        </w:rPr>
        <w:t xml:space="preserve">... </w:t>
      </w:r>
      <w:r w:rsidRPr="003371F3">
        <w:rPr>
          <w:sz w:val="22"/>
          <w:szCs w:val="22"/>
          <w:lang/>
        </w:rPr>
        <w:t>której jestem właścicielem, posiadaczem na podstawie ..............</w:t>
      </w:r>
      <w:r w:rsidR="004B1C3C">
        <w:rPr>
          <w:sz w:val="22"/>
          <w:szCs w:val="22"/>
          <w:lang w:val="pl-PL"/>
        </w:rPr>
        <w:t>................................................................</w:t>
      </w:r>
      <w:r w:rsidRPr="003371F3">
        <w:rPr>
          <w:sz w:val="22"/>
          <w:szCs w:val="22"/>
          <w:lang/>
        </w:rPr>
        <w:t>.....</w:t>
      </w:r>
      <w:r w:rsidR="004B1C3C">
        <w:rPr>
          <w:sz w:val="22"/>
          <w:szCs w:val="22"/>
          <w:lang/>
        </w:rPr>
        <w:t>.</w:t>
      </w:r>
    </w:p>
    <w:p w14:paraId="02A366C2" w14:textId="77777777" w:rsidR="004E4D6B" w:rsidRPr="004B1C3C" w:rsidRDefault="002350B5" w:rsidP="004B1C3C">
      <w:pPr>
        <w:ind w:left="1412" w:firstLine="706"/>
        <w:jc w:val="center"/>
        <w:rPr>
          <w:sz w:val="16"/>
          <w:szCs w:val="16"/>
          <w:lang/>
        </w:rPr>
      </w:pPr>
      <w:r>
        <w:rPr>
          <w:sz w:val="16"/>
          <w:szCs w:val="16"/>
          <w:lang w:val="pl-PL"/>
        </w:rPr>
        <w:t xml:space="preserve">                    </w:t>
      </w:r>
      <w:r w:rsidR="00824482" w:rsidRPr="004B1C3C">
        <w:rPr>
          <w:sz w:val="16"/>
          <w:szCs w:val="16"/>
          <w:lang w:val="pl-PL"/>
        </w:rPr>
        <w:t xml:space="preserve"> </w:t>
      </w:r>
      <w:r w:rsidR="003371F3" w:rsidRPr="004B1C3C">
        <w:rPr>
          <w:sz w:val="16"/>
          <w:szCs w:val="16"/>
          <w:lang w:val="pl-PL"/>
        </w:rPr>
        <w:t>(</w:t>
      </w:r>
      <w:r w:rsidR="004E4D6B" w:rsidRPr="004B1C3C">
        <w:rPr>
          <w:sz w:val="16"/>
          <w:szCs w:val="16"/>
          <w:lang/>
        </w:rPr>
        <w:t>wymienić tytuł prawny władania nieruchomością)</w:t>
      </w:r>
    </w:p>
    <w:p w14:paraId="51A9D84C" w14:textId="77777777" w:rsidR="004E4D6B" w:rsidRDefault="003371F3">
      <w:pPr>
        <w:spacing w:line="360" w:lineRule="auto"/>
        <w:jc w:val="both"/>
        <w:rPr>
          <w:b/>
          <w:bCs/>
          <w:sz w:val="22"/>
          <w:szCs w:val="22"/>
          <w:lang/>
        </w:rPr>
      </w:pPr>
      <w:r>
        <w:rPr>
          <w:b/>
          <w:bCs/>
          <w:sz w:val="22"/>
          <w:szCs w:val="22"/>
          <w:lang/>
        </w:rPr>
        <w:t xml:space="preserve">Wniosek </w:t>
      </w:r>
      <w:r w:rsidR="004E4D6B">
        <w:rPr>
          <w:b/>
          <w:bCs/>
          <w:sz w:val="22"/>
          <w:szCs w:val="22"/>
          <w:lang/>
        </w:rPr>
        <w:t>obejmuje :</w:t>
      </w:r>
    </w:p>
    <w:p w14:paraId="7BDBC1D0" w14:textId="77777777" w:rsidR="004E4D6B" w:rsidRPr="00824482" w:rsidRDefault="004E4D6B" w:rsidP="00824482">
      <w:pPr>
        <w:numPr>
          <w:ilvl w:val="0"/>
          <w:numId w:val="2"/>
        </w:numPr>
        <w:tabs>
          <w:tab w:val="left" w:pos="566"/>
        </w:tabs>
        <w:spacing w:line="100" w:lineRule="atLeast"/>
        <w:ind w:left="283" w:hanging="283"/>
        <w:jc w:val="both"/>
        <w:rPr>
          <w:sz w:val="22"/>
          <w:szCs w:val="22"/>
          <w:lang/>
        </w:rPr>
      </w:pPr>
      <w:r>
        <w:rPr>
          <w:sz w:val="22"/>
          <w:szCs w:val="22"/>
          <w:lang/>
        </w:rPr>
        <w:t>Następujące drzewa:</w:t>
      </w:r>
    </w:p>
    <w:tbl>
      <w:tblPr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8"/>
        <w:gridCol w:w="2992"/>
        <w:gridCol w:w="1843"/>
        <w:gridCol w:w="3969"/>
      </w:tblGrid>
      <w:tr w:rsidR="003371F3" w14:paraId="0B917630" w14:textId="77777777" w:rsidTr="00824482">
        <w:trPr>
          <w:trHeight w:val="472"/>
        </w:trPr>
        <w:tc>
          <w:tcPr>
            <w:tcW w:w="478" w:type="dxa"/>
            <w:shd w:val="clear" w:color="auto" w:fill="auto"/>
          </w:tcPr>
          <w:p w14:paraId="38A7301D" w14:textId="77777777" w:rsidR="003371F3" w:rsidRDefault="003371F3">
            <w:pPr>
              <w:pStyle w:val="WW-Nagwektabeli111111"/>
              <w:snapToGrid w:val="0"/>
              <w:rPr>
                <w:sz w:val="20"/>
                <w:lang/>
              </w:rPr>
            </w:pPr>
            <w:r>
              <w:rPr>
                <w:sz w:val="20"/>
                <w:lang/>
              </w:rPr>
              <w:t>lp.</w:t>
            </w:r>
          </w:p>
        </w:tc>
        <w:tc>
          <w:tcPr>
            <w:tcW w:w="2992" w:type="dxa"/>
            <w:shd w:val="clear" w:color="auto" w:fill="auto"/>
          </w:tcPr>
          <w:p w14:paraId="00EDA394" w14:textId="77777777" w:rsidR="003371F3" w:rsidRDefault="003371F3">
            <w:pPr>
              <w:pStyle w:val="WW-Nagwektabeli111111"/>
              <w:snapToGrid w:val="0"/>
              <w:rPr>
                <w:sz w:val="20"/>
                <w:lang/>
              </w:rPr>
            </w:pPr>
            <w:r>
              <w:rPr>
                <w:sz w:val="20"/>
                <w:lang/>
              </w:rPr>
              <w:t>Nazwa gatunkowa drzewa</w:t>
            </w:r>
          </w:p>
        </w:tc>
        <w:tc>
          <w:tcPr>
            <w:tcW w:w="1843" w:type="dxa"/>
            <w:shd w:val="clear" w:color="auto" w:fill="auto"/>
          </w:tcPr>
          <w:p w14:paraId="37A90C7A" w14:textId="77777777" w:rsidR="003371F3" w:rsidRPr="00824482" w:rsidRDefault="00824482" w:rsidP="00824482">
            <w:pPr>
              <w:pStyle w:val="WW-Nagwektabeli111111"/>
              <w:snapToGrid w:val="0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/>
              </w:rPr>
              <w:t>Obwód pnia (w cm)</w:t>
            </w:r>
          </w:p>
        </w:tc>
        <w:tc>
          <w:tcPr>
            <w:tcW w:w="3969" w:type="dxa"/>
            <w:shd w:val="clear" w:color="auto" w:fill="auto"/>
          </w:tcPr>
          <w:p w14:paraId="6B508880" w14:textId="77777777" w:rsidR="003371F3" w:rsidRDefault="003371F3">
            <w:pPr>
              <w:pStyle w:val="WW-Nagwektabeli111111"/>
              <w:snapToGrid w:val="0"/>
              <w:rPr>
                <w:sz w:val="20"/>
                <w:lang/>
              </w:rPr>
            </w:pPr>
            <w:r>
              <w:rPr>
                <w:sz w:val="20"/>
                <w:lang/>
              </w:rPr>
              <w:t>Przyczyna usunięcia</w:t>
            </w:r>
          </w:p>
        </w:tc>
      </w:tr>
      <w:tr w:rsidR="003371F3" w14:paraId="696C139E" w14:textId="77777777" w:rsidTr="00824482">
        <w:tc>
          <w:tcPr>
            <w:tcW w:w="478" w:type="dxa"/>
            <w:shd w:val="clear" w:color="auto" w:fill="auto"/>
          </w:tcPr>
          <w:p w14:paraId="666FC143" w14:textId="77777777" w:rsidR="003371F3" w:rsidRDefault="003371F3">
            <w:pPr>
              <w:pStyle w:val="WW-Nagwektabeli111111"/>
              <w:snapToGrid w:val="0"/>
              <w:rPr>
                <w:sz w:val="20"/>
                <w:lang/>
              </w:rPr>
            </w:pPr>
          </w:p>
        </w:tc>
        <w:tc>
          <w:tcPr>
            <w:tcW w:w="2992" w:type="dxa"/>
            <w:shd w:val="clear" w:color="auto" w:fill="auto"/>
          </w:tcPr>
          <w:p w14:paraId="68561F86" w14:textId="77777777" w:rsidR="003371F3" w:rsidRDefault="003371F3">
            <w:pPr>
              <w:pStyle w:val="WW-Nagwektabeli111111"/>
              <w:snapToGrid w:val="0"/>
              <w:rPr>
                <w:sz w:val="20"/>
                <w:lang/>
              </w:rPr>
            </w:pPr>
          </w:p>
        </w:tc>
        <w:tc>
          <w:tcPr>
            <w:tcW w:w="1843" w:type="dxa"/>
            <w:shd w:val="clear" w:color="auto" w:fill="auto"/>
          </w:tcPr>
          <w:p w14:paraId="4B043F01" w14:textId="77777777" w:rsidR="003371F3" w:rsidRDefault="003371F3">
            <w:pPr>
              <w:pStyle w:val="WW-Nagwektabeli111111"/>
              <w:snapToGrid w:val="0"/>
              <w:rPr>
                <w:sz w:val="20"/>
                <w:lang/>
              </w:rPr>
            </w:pPr>
          </w:p>
        </w:tc>
        <w:tc>
          <w:tcPr>
            <w:tcW w:w="3969" w:type="dxa"/>
            <w:shd w:val="clear" w:color="auto" w:fill="auto"/>
          </w:tcPr>
          <w:p w14:paraId="7CF1F5B5" w14:textId="77777777" w:rsidR="003371F3" w:rsidRDefault="003371F3">
            <w:pPr>
              <w:pStyle w:val="WW-Nagwektabeli111111"/>
              <w:snapToGrid w:val="0"/>
              <w:rPr>
                <w:sz w:val="20"/>
                <w:lang/>
              </w:rPr>
            </w:pPr>
          </w:p>
        </w:tc>
      </w:tr>
      <w:tr w:rsidR="003371F3" w14:paraId="29B6B5D8" w14:textId="77777777" w:rsidTr="00824482">
        <w:tc>
          <w:tcPr>
            <w:tcW w:w="478" w:type="dxa"/>
            <w:shd w:val="clear" w:color="auto" w:fill="auto"/>
          </w:tcPr>
          <w:p w14:paraId="72397FC5" w14:textId="77777777" w:rsidR="003371F3" w:rsidRDefault="003371F3">
            <w:pPr>
              <w:pStyle w:val="WW-Zawartotabeli111111"/>
              <w:snapToGrid w:val="0"/>
              <w:jc w:val="both"/>
              <w:rPr>
                <w:sz w:val="20"/>
                <w:lang/>
              </w:rPr>
            </w:pPr>
          </w:p>
        </w:tc>
        <w:tc>
          <w:tcPr>
            <w:tcW w:w="2992" w:type="dxa"/>
            <w:shd w:val="clear" w:color="auto" w:fill="auto"/>
          </w:tcPr>
          <w:p w14:paraId="22E78D92" w14:textId="77777777" w:rsidR="003371F3" w:rsidRDefault="003371F3">
            <w:pPr>
              <w:pStyle w:val="WW-Zawartotabeli111111"/>
              <w:snapToGrid w:val="0"/>
              <w:jc w:val="both"/>
              <w:rPr>
                <w:sz w:val="20"/>
                <w:lang/>
              </w:rPr>
            </w:pPr>
          </w:p>
        </w:tc>
        <w:tc>
          <w:tcPr>
            <w:tcW w:w="1843" w:type="dxa"/>
            <w:shd w:val="clear" w:color="auto" w:fill="auto"/>
          </w:tcPr>
          <w:p w14:paraId="282EEE2F" w14:textId="77777777" w:rsidR="003371F3" w:rsidRDefault="003371F3">
            <w:pPr>
              <w:pStyle w:val="WW-Zawartotabeli111111"/>
              <w:snapToGrid w:val="0"/>
              <w:jc w:val="both"/>
              <w:rPr>
                <w:sz w:val="20"/>
                <w:lang/>
              </w:rPr>
            </w:pPr>
          </w:p>
        </w:tc>
        <w:tc>
          <w:tcPr>
            <w:tcW w:w="3969" w:type="dxa"/>
            <w:shd w:val="clear" w:color="auto" w:fill="auto"/>
          </w:tcPr>
          <w:p w14:paraId="2B745A3E" w14:textId="77777777" w:rsidR="003371F3" w:rsidRDefault="003371F3">
            <w:pPr>
              <w:pStyle w:val="WW-Zawartotabeli111111"/>
              <w:snapToGrid w:val="0"/>
              <w:jc w:val="both"/>
              <w:rPr>
                <w:sz w:val="20"/>
                <w:lang/>
              </w:rPr>
            </w:pPr>
          </w:p>
        </w:tc>
      </w:tr>
      <w:tr w:rsidR="003371F3" w14:paraId="53E547C8" w14:textId="77777777" w:rsidTr="00824482">
        <w:tc>
          <w:tcPr>
            <w:tcW w:w="478" w:type="dxa"/>
            <w:shd w:val="clear" w:color="auto" w:fill="auto"/>
          </w:tcPr>
          <w:p w14:paraId="616AF795" w14:textId="77777777" w:rsidR="003371F3" w:rsidRDefault="003371F3">
            <w:pPr>
              <w:pStyle w:val="WW-Zawartotabeli111111"/>
              <w:snapToGrid w:val="0"/>
              <w:jc w:val="both"/>
              <w:rPr>
                <w:sz w:val="20"/>
                <w:lang/>
              </w:rPr>
            </w:pPr>
          </w:p>
        </w:tc>
        <w:tc>
          <w:tcPr>
            <w:tcW w:w="2992" w:type="dxa"/>
            <w:shd w:val="clear" w:color="auto" w:fill="auto"/>
          </w:tcPr>
          <w:p w14:paraId="5FA90058" w14:textId="77777777" w:rsidR="003371F3" w:rsidRDefault="003371F3">
            <w:pPr>
              <w:pStyle w:val="WW-Zawartotabeli111111"/>
              <w:snapToGrid w:val="0"/>
              <w:jc w:val="both"/>
              <w:rPr>
                <w:sz w:val="20"/>
                <w:lang/>
              </w:rPr>
            </w:pPr>
          </w:p>
        </w:tc>
        <w:tc>
          <w:tcPr>
            <w:tcW w:w="1843" w:type="dxa"/>
            <w:shd w:val="clear" w:color="auto" w:fill="auto"/>
          </w:tcPr>
          <w:p w14:paraId="717F1B6A" w14:textId="77777777" w:rsidR="003371F3" w:rsidRDefault="003371F3">
            <w:pPr>
              <w:pStyle w:val="WW-Zawartotabeli111111"/>
              <w:snapToGrid w:val="0"/>
              <w:jc w:val="both"/>
              <w:rPr>
                <w:sz w:val="20"/>
                <w:lang/>
              </w:rPr>
            </w:pPr>
          </w:p>
        </w:tc>
        <w:tc>
          <w:tcPr>
            <w:tcW w:w="3969" w:type="dxa"/>
            <w:shd w:val="clear" w:color="auto" w:fill="auto"/>
          </w:tcPr>
          <w:p w14:paraId="344B9D7B" w14:textId="77777777" w:rsidR="003371F3" w:rsidRDefault="003371F3">
            <w:pPr>
              <w:pStyle w:val="WW-Zawartotabeli111111"/>
              <w:snapToGrid w:val="0"/>
              <w:jc w:val="both"/>
              <w:rPr>
                <w:sz w:val="20"/>
                <w:lang/>
              </w:rPr>
            </w:pPr>
          </w:p>
        </w:tc>
      </w:tr>
      <w:tr w:rsidR="003371F3" w14:paraId="1BB29C0A" w14:textId="77777777" w:rsidTr="00824482">
        <w:tc>
          <w:tcPr>
            <w:tcW w:w="478" w:type="dxa"/>
            <w:shd w:val="clear" w:color="auto" w:fill="auto"/>
          </w:tcPr>
          <w:p w14:paraId="1DFFA42B" w14:textId="77777777" w:rsidR="003371F3" w:rsidRDefault="003371F3">
            <w:pPr>
              <w:pStyle w:val="WW-Zawartotabeli111111"/>
              <w:snapToGrid w:val="0"/>
              <w:jc w:val="both"/>
              <w:rPr>
                <w:sz w:val="20"/>
                <w:lang/>
              </w:rPr>
            </w:pPr>
          </w:p>
        </w:tc>
        <w:tc>
          <w:tcPr>
            <w:tcW w:w="2992" w:type="dxa"/>
            <w:shd w:val="clear" w:color="auto" w:fill="auto"/>
          </w:tcPr>
          <w:p w14:paraId="7349B74C" w14:textId="77777777" w:rsidR="003371F3" w:rsidRDefault="003371F3">
            <w:pPr>
              <w:pStyle w:val="WW-Zawartotabeli111111"/>
              <w:snapToGrid w:val="0"/>
              <w:jc w:val="both"/>
              <w:rPr>
                <w:sz w:val="20"/>
                <w:lang/>
              </w:rPr>
            </w:pPr>
          </w:p>
        </w:tc>
        <w:tc>
          <w:tcPr>
            <w:tcW w:w="1843" w:type="dxa"/>
            <w:shd w:val="clear" w:color="auto" w:fill="auto"/>
          </w:tcPr>
          <w:p w14:paraId="6E09C8DB" w14:textId="77777777" w:rsidR="003371F3" w:rsidRDefault="003371F3">
            <w:pPr>
              <w:pStyle w:val="WW-Zawartotabeli111111"/>
              <w:snapToGrid w:val="0"/>
              <w:jc w:val="both"/>
              <w:rPr>
                <w:sz w:val="20"/>
                <w:lang/>
              </w:rPr>
            </w:pPr>
          </w:p>
        </w:tc>
        <w:tc>
          <w:tcPr>
            <w:tcW w:w="3969" w:type="dxa"/>
            <w:shd w:val="clear" w:color="auto" w:fill="auto"/>
          </w:tcPr>
          <w:p w14:paraId="086B6948" w14:textId="77777777" w:rsidR="003371F3" w:rsidRDefault="003371F3">
            <w:pPr>
              <w:pStyle w:val="WW-Zawartotabeli111111"/>
              <w:snapToGrid w:val="0"/>
              <w:jc w:val="both"/>
              <w:rPr>
                <w:sz w:val="20"/>
                <w:lang/>
              </w:rPr>
            </w:pPr>
          </w:p>
        </w:tc>
      </w:tr>
      <w:tr w:rsidR="00824482" w14:paraId="7A207D49" w14:textId="77777777" w:rsidTr="00824482">
        <w:tc>
          <w:tcPr>
            <w:tcW w:w="478" w:type="dxa"/>
            <w:shd w:val="clear" w:color="auto" w:fill="auto"/>
          </w:tcPr>
          <w:p w14:paraId="2E18FDE8" w14:textId="77777777" w:rsidR="00824482" w:rsidRDefault="00824482">
            <w:pPr>
              <w:pStyle w:val="WW-Zawartotabeli111111"/>
              <w:snapToGrid w:val="0"/>
              <w:jc w:val="both"/>
              <w:rPr>
                <w:sz w:val="20"/>
                <w:lang/>
              </w:rPr>
            </w:pPr>
          </w:p>
        </w:tc>
        <w:tc>
          <w:tcPr>
            <w:tcW w:w="2992" w:type="dxa"/>
            <w:shd w:val="clear" w:color="auto" w:fill="auto"/>
          </w:tcPr>
          <w:p w14:paraId="0FD171B2" w14:textId="77777777" w:rsidR="00824482" w:rsidRDefault="00824482">
            <w:pPr>
              <w:pStyle w:val="WW-Zawartotabeli111111"/>
              <w:snapToGrid w:val="0"/>
              <w:jc w:val="both"/>
              <w:rPr>
                <w:sz w:val="20"/>
                <w:lang/>
              </w:rPr>
            </w:pPr>
          </w:p>
        </w:tc>
        <w:tc>
          <w:tcPr>
            <w:tcW w:w="1843" w:type="dxa"/>
            <w:shd w:val="clear" w:color="auto" w:fill="auto"/>
          </w:tcPr>
          <w:p w14:paraId="710366EB" w14:textId="77777777" w:rsidR="00824482" w:rsidRDefault="00824482">
            <w:pPr>
              <w:pStyle w:val="WW-Zawartotabeli111111"/>
              <w:snapToGrid w:val="0"/>
              <w:jc w:val="both"/>
              <w:rPr>
                <w:sz w:val="20"/>
                <w:lang/>
              </w:rPr>
            </w:pPr>
          </w:p>
        </w:tc>
        <w:tc>
          <w:tcPr>
            <w:tcW w:w="3969" w:type="dxa"/>
            <w:shd w:val="clear" w:color="auto" w:fill="auto"/>
          </w:tcPr>
          <w:p w14:paraId="2A903A7C" w14:textId="77777777" w:rsidR="00824482" w:rsidRDefault="00824482">
            <w:pPr>
              <w:pStyle w:val="WW-Zawartotabeli111111"/>
              <w:snapToGrid w:val="0"/>
              <w:jc w:val="both"/>
              <w:rPr>
                <w:sz w:val="20"/>
                <w:lang/>
              </w:rPr>
            </w:pPr>
          </w:p>
        </w:tc>
      </w:tr>
      <w:tr w:rsidR="004B1C3C" w14:paraId="7CD0100D" w14:textId="77777777" w:rsidTr="00824482">
        <w:tc>
          <w:tcPr>
            <w:tcW w:w="478" w:type="dxa"/>
            <w:shd w:val="clear" w:color="auto" w:fill="auto"/>
          </w:tcPr>
          <w:p w14:paraId="4B735C58" w14:textId="77777777" w:rsidR="004B1C3C" w:rsidRDefault="004B1C3C">
            <w:pPr>
              <w:pStyle w:val="WW-Zawartotabeli111111"/>
              <w:snapToGrid w:val="0"/>
              <w:jc w:val="both"/>
              <w:rPr>
                <w:sz w:val="20"/>
                <w:lang/>
              </w:rPr>
            </w:pPr>
          </w:p>
        </w:tc>
        <w:tc>
          <w:tcPr>
            <w:tcW w:w="2992" w:type="dxa"/>
            <w:shd w:val="clear" w:color="auto" w:fill="auto"/>
          </w:tcPr>
          <w:p w14:paraId="23AA7B81" w14:textId="77777777" w:rsidR="004B1C3C" w:rsidRDefault="004B1C3C">
            <w:pPr>
              <w:pStyle w:val="WW-Zawartotabeli111111"/>
              <w:snapToGrid w:val="0"/>
              <w:jc w:val="both"/>
              <w:rPr>
                <w:sz w:val="20"/>
                <w:lang/>
              </w:rPr>
            </w:pPr>
          </w:p>
        </w:tc>
        <w:tc>
          <w:tcPr>
            <w:tcW w:w="1843" w:type="dxa"/>
            <w:shd w:val="clear" w:color="auto" w:fill="auto"/>
          </w:tcPr>
          <w:p w14:paraId="5E50CE0A" w14:textId="77777777" w:rsidR="004B1C3C" w:rsidRDefault="004B1C3C">
            <w:pPr>
              <w:pStyle w:val="WW-Zawartotabeli111111"/>
              <w:snapToGrid w:val="0"/>
              <w:jc w:val="both"/>
              <w:rPr>
                <w:sz w:val="20"/>
                <w:lang/>
              </w:rPr>
            </w:pPr>
          </w:p>
        </w:tc>
        <w:tc>
          <w:tcPr>
            <w:tcW w:w="3969" w:type="dxa"/>
            <w:shd w:val="clear" w:color="auto" w:fill="auto"/>
          </w:tcPr>
          <w:p w14:paraId="5CFD4F17" w14:textId="77777777" w:rsidR="004B1C3C" w:rsidRDefault="004B1C3C">
            <w:pPr>
              <w:pStyle w:val="WW-Zawartotabeli111111"/>
              <w:snapToGrid w:val="0"/>
              <w:jc w:val="both"/>
              <w:rPr>
                <w:sz w:val="20"/>
                <w:lang/>
              </w:rPr>
            </w:pPr>
          </w:p>
        </w:tc>
      </w:tr>
      <w:tr w:rsidR="003371F3" w14:paraId="747D0C71" w14:textId="77777777" w:rsidTr="00824482">
        <w:tc>
          <w:tcPr>
            <w:tcW w:w="478" w:type="dxa"/>
            <w:shd w:val="clear" w:color="auto" w:fill="auto"/>
          </w:tcPr>
          <w:p w14:paraId="5504B5BD" w14:textId="77777777" w:rsidR="003371F3" w:rsidRDefault="003371F3">
            <w:pPr>
              <w:pStyle w:val="WW-Zawartotabeli111111"/>
              <w:snapToGrid w:val="0"/>
              <w:jc w:val="both"/>
              <w:rPr>
                <w:sz w:val="20"/>
                <w:lang/>
              </w:rPr>
            </w:pPr>
          </w:p>
        </w:tc>
        <w:tc>
          <w:tcPr>
            <w:tcW w:w="2992" w:type="dxa"/>
            <w:shd w:val="clear" w:color="auto" w:fill="auto"/>
          </w:tcPr>
          <w:p w14:paraId="30BCE69B" w14:textId="77777777" w:rsidR="003371F3" w:rsidRDefault="003371F3">
            <w:pPr>
              <w:pStyle w:val="WW-Zawartotabeli111111"/>
              <w:snapToGrid w:val="0"/>
              <w:jc w:val="both"/>
              <w:rPr>
                <w:sz w:val="20"/>
                <w:lang/>
              </w:rPr>
            </w:pPr>
          </w:p>
        </w:tc>
        <w:tc>
          <w:tcPr>
            <w:tcW w:w="1843" w:type="dxa"/>
            <w:shd w:val="clear" w:color="auto" w:fill="auto"/>
          </w:tcPr>
          <w:p w14:paraId="59E7A512" w14:textId="77777777" w:rsidR="003371F3" w:rsidRDefault="003371F3">
            <w:pPr>
              <w:pStyle w:val="WW-Zawartotabeli111111"/>
              <w:snapToGrid w:val="0"/>
              <w:jc w:val="both"/>
              <w:rPr>
                <w:sz w:val="20"/>
                <w:lang/>
              </w:rPr>
            </w:pPr>
          </w:p>
        </w:tc>
        <w:tc>
          <w:tcPr>
            <w:tcW w:w="3969" w:type="dxa"/>
            <w:shd w:val="clear" w:color="auto" w:fill="auto"/>
          </w:tcPr>
          <w:p w14:paraId="26B4786F" w14:textId="77777777" w:rsidR="003371F3" w:rsidRDefault="003371F3">
            <w:pPr>
              <w:pStyle w:val="WW-Zawartotabeli111111"/>
              <w:snapToGrid w:val="0"/>
              <w:jc w:val="both"/>
              <w:rPr>
                <w:sz w:val="20"/>
                <w:lang/>
              </w:rPr>
            </w:pPr>
          </w:p>
        </w:tc>
      </w:tr>
      <w:tr w:rsidR="003371F3" w14:paraId="3EF0469E" w14:textId="77777777" w:rsidTr="00824482">
        <w:tc>
          <w:tcPr>
            <w:tcW w:w="478" w:type="dxa"/>
            <w:shd w:val="clear" w:color="auto" w:fill="auto"/>
          </w:tcPr>
          <w:p w14:paraId="7C534E3F" w14:textId="77777777" w:rsidR="003371F3" w:rsidRDefault="003371F3">
            <w:pPr>
              <w:pStyle w:val="WW-Zawartotabeli111111"/>
              <w:snapToGrid w:val="0"/>
              <w:jc w:val="both"/>
              <w:rPr>
                <w:sz w:val="20"/>
                <w:lang/>
              </w:rPr>
            </w:pPr>
          </w:p>
        </w:tc>
        <w:tc>
          <w:tcPr>
            <w:tcW w:w="2992" w:type="dxa"/>
            <w:shd w:val="clear" w:color="auto" w:fill="auto"/>
          </w:tcPr>
          <w:p w14:paraId="22EDC930" w14:textId="77777777" w:rsidR="003371F3" w:rsidRDefault="003371F3">
            <w:pPr>
              <w:pStyle w:val="WW-Zawartotabeli111111"/>
              <w:snapToGrid w:val="0"/>
              <w:jc w:val="both"/>
              <w:rPr>
                <w:sz w:val="20"/>
                <w:lang/>
              </w:rPr>
            </w:pPr>
          </w:p>
        </w:tc>
        <w:tc>
          <w:tcPr>
            <w:tcW w:w="1843" w:type="dxa"/>
            <w:shd w:val="clear" w:color="auto" w:fill="auto"/>
          </w:tcPr>
          <w:p w14:paraId="174C0B7C" w14:textId="77777777" w:rsidR="003371F3" w:rsidRDefault="003371F3">
            <w:pPr>
              <w:pStyle w:val="WW-Zawartotabeli111111"/>
              <w:snapToGrid w:val="0"/>
              <w:jc w:val="both"/>
              <w:rPr>
                <w:sz w:val="20"/>
                <w:lang/>
              </w:rPr>
            </w:pPr>
          </w:p>
        </w:tc>
        <w:tc>
          <w:tcPr>
            <w:tcW w:w="3969" w:type="dxa"/>
            <w:shd w:val="clear" w:color="auto" w:fill="auto"/>
          </w:tcPr>
          <w:p w14:paraId="5B614DBE" w14:textId="77777777" w:rsidR="003371F3" w:rsidRDefault="003371F3">
            <w:pPr>
              <w:pStyle w:val="WW-Zawartotabeli111111"/>
              <w:snapToGrid w:val="0"/>
              <w:jc w:val="both"/>
              <w:rPr>
                <w:sz w:val="20"/>
                <w:lang/>
              </w:rPr>
            </w:pPr>
          </w:p>
        </w:tc>
      </w:tr>
      <w:tr w:rsidR="003371F3" w14:paraId="7ACDF0E4" w14:textId="77777777" w:rsidTr="00824482">
        <w:tc>
          <w:tcPr>
            <w:tcW w:w="478" w:type="dxa"/>
            <w:shd w:val="clear" w:color="auto" w:fill="auto"/>
          </w:tcPr>
          <w:p w14:paraId="22D1F803" w14:textId="77777777" w:rsidR="003371F3" w:rsidRDefault="003371F3">
            <w:pPr>
              <w:pStyle w:val="WW-Zawartotabeli111111"/>
              <w:snapToGrid w:val="0"/>
              <w:jc w:val="both"/>
              <w:rPr>
                <w:sz w:val="20"/>
                <w:lang/>
              </w:rPr>
            </w:pPr>
          </w:p>
        </w:tc>
        <w:tc>
          <w:tcPr>
            <w:tcW w:w="2992" w:type="dxa"/>
            <w:shd w:val="clear" w:color="auto" w:fill="auto"/>
          </w:tcPr>
          <w:p w14:paraId="6C24520B" w14:textId="77777777" w:rsidR="003371F3" w:rsidRDefault="003371F3">
            <w:pPr>
              <w:pStyle w:val="WW-Zawartotabeli111111"/>
              <w:snapToGrid w:val="0"/>
              <w:jc w:val="both"/>
              <w:rPr>
                <w:sz w:val="20"/>
                <w:lang/>
              </w:rPr>
            </w:pPr>
          </w:p>
        </w:tc>
        <w:tc>
          <w:tcPr>
            <w:tcW w:w="1843" w:type="dxa"/>
            <w:shd w:val="clear" w:color="auto" w:fill="auto"/>
          </w:tcPr>
          <w:p w14:paraId="486C70B9" w14:textId="77777777" w:rsidR="003371F3" w:rsidRDefault="003371F3">
            <w:pPr>
              <w:pStyle w:val="WW-Zawartotabeli111111"/>
              <w:snapToGrid w:val="0"/>
              <w:jc w:val="both"/>
              <w:rPr>
                <w:sz w:val="20"/>
                <w:lang/>
              </w:rPr>
            </w:pPr>
          </w:p>
        </w:tc>
        <w:tc>
          <w:tcPr>
            <w:tcW w:w="3969" w:type="dxa"/>
            <w:shd w:val="clear" w:color="auto" w:fill="auto"/>
          </w:tcPr>
          <w:p w14:paraId="032D4573" w14:textId="77777777" w:rsidR="003371F3" w:rsidRDefault="003371F3">
            <w:pPr>
              <w:pStyle w:val="WW-Zawartotabeli111111"/>
              <w:snapToGrid w:val="0"/>
              <w:jc w:val="both"/>
              <w:rPr>
                <w:sz w:val="20"/>
                <w:lang/>
              </w:rPr>
            </w:pPr>
          </w:p>
        </w:tc>
      </w:tr>
      <w:tr w:rsidR="003371F3" w14:paraId="7E164759" w14:textId="77777777" w:rsidTr="00824482">
        <w:tc>
          <w:tcPr>
            <w:tcW w:w="478" w:type="dxa"/>
            <w:shd w:val="clear" w:color="auto" w:fill="auto"/>
          </w:tcPr>
          <w:p w14:paraId="499F49CD" w14:textId="77777777" w:rsidR="003371F3" w:rsidRDefault="003371F3">
            <w:pPr>
              <w:pStyle w:val="WW-Zawartotabeli111111"/>
              <w:snapToGrid w:val="0"/>
              <w:jc w:val="both"/>
              <w:rPr>
                <w:sz w:val="20"/>
                <w:lang/>
              </w:rPr>
            </w:pPr>
          </w:p>
        </w:tc>
        <w:tc>
          <w:tcPr>
            <w:tcW w:w="2992" w:type="dxa"/>
            <w:shd w:val="clear" w:color="auto" w:fill="auto"/>
          </w:tcPr>
          <w:p w14:paraId="7EDF0853" w14:textId="77777777" w:rsidR="003371F3" w:rsidRDefault="003371F3">
            <w:pPr>
              <w:pStyle w:val="WW-Zawartotabeli111111"/>
              <w:snapToGrid w:val="0"/>
              <w:jc w:val="both"/>
              <w:rPr>
                <w:sz w:val="20"/>
                <w:lang/>
              </w:rPr>
            </w:pPr>
          </w:p>
        </w:tc>
        <w:tc>
          <w:tcPr>
            <w:tcW w:w="1843" w:type="dxa"/>
            <w:shd w:val="clear" w:color="auto" w:fill="auto"/>
          </w:tcPr>
          <w:p w14:paraId="4D4F4399" w14:textId="77777777" w:rsidR="003371F3" w:rsidRDefault="003371F3">
            <w:pPr>
              <w:pStyle w:val="WW-Zawartotabeli111111"/>
              <w:snapToGrid w:val="0"/>
              <w:jc w:val="both"/>
              <w:rPr>
                <w:sz w:val="20"/>
                <w:lang/>
              </w:rPr>
            </w:pPr>
          </w:p>
        </w:tc>
        <w:tc>
          <w:tcPr>
            <w:tcW w:w="3969" w:type="dxa"/>
            <w:shd w:val="clear" w:color="auto" w:fill="auto"/>
          </w:tcPr>
          <w:p w14:paraId="74E130B3" w14:textId="77777777" w:rsidR="003371F3" w:rsidRDefault="003371F3">
            <w:pPr>
              <w:pStyle w:val="WW-Zawartotabeli111111"/>
              <w:snapToGrid w:val="0"/>
              <w:jc w:val="both"/>
              <w:rPr>
                <w:sz w:val="20"/>
                <w:lang/>
              </w:rPr>
            </w:pPr>
          </w:p>
        </w:tc>
      </w:tr>
    </w:tbl>
    <w:p w14:paraId="37BC1925" w14:textId="77777777" w:rsidR="004E4D6B" w:rsidRDefault="004E4D6B">
      <w:pPr>
        <w:spacing w:line="360" w:lineRule="auto"/>
        <w:jc w:val="both"/>
      </w:pPr>
    </w:p>
    <w:p w14:paraId="461D6500" w14:textId="77777777" w:rsidR="004E4D6B" w:rsidRDefault="004E4D6B">
      <w:pPr>
        <w:spacing w:line="360" w:lineRule="auto"/>
        <w:jc w:val="both"/>
        <w:rPr>
          <w:sz w:val="22"/>
          <w:szCs w:val="22"/>
          <w:lang/>
        </w:rPr>
      </w:pPr>
      <w:r>
        <w:rPr>
          <w:sz w:val="22"/>
          <w:szCs w:val="22"/>
          <w:lang/>
        </w:rPr>
        <w:t>2. Następujące krzewy: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2969"/>
        <w:gridCol w:w="1848"/>
        <w:gridCol w:w="3969"/>
      </w:tblGrid>
      <w:tr w:rsidR="003371F3" w14:paraId="6E3A19FE" w14:textId="77777777" w:rsidTr="00824482">
        <w:tc>
          <w:tcPr>
            <w:tcW w:w="511" w:type="dxa"/>
            <w:shd w:val="clear" w:color="auto" w:fill="auto"/>
          </w:tcPr>
          <w:p w14:paraId="70B8928E" w14:textId="77777777" w:rsidR="003371F3" w:rsidRDefault="003371F3">
            <w:pPr>
              <w:pStyle w:val="WW-Nagwektabeli111111"/>
              <w:snapToGrid w:val="0"/>
              <w:spacing w:line="283" w:lineRule="atLeast"/>
              <w:rPr>
                <w:sz w:val="20"/>
                <w:lang/>
              </w:rPr>
            </w:pPr>
            <w:r>
              <w:rPr>
                <w:sz w:val="20"/>
                <w:lang/>
              </w:rPr>
              <w:t>lp.</w:t>
            </w:r>
          </w:p>
        </w:tc>
        <w:tc>
          <w:tcPr>
            <w:tcW w:w="2969" w:type="dxa"/>
            <w:shd w:val="clear" w:color="auto" w:fill="auto"/>
          </w:tcPr>
          <w:p w14:paraId="73DB3E74" w14:textId="77777777" w:rsidR="003371F3" w:rsidRDefault="003371F3">
            <w:pPr>
              <w:pStyle w:val="WW-Nagwektabeli111111"/>
              <w:snapToGrid w:val="0"/>
              <w:spacing w:line="283" w:lineRule="atLeast"/>
              <w:rPr>
                <w:sz w:val="20"/>
                <w:lang/>
              </w:rPr>
            </w:pPr>
            <w:r>
              <w:rPr>
                <w:sz w:val="20"/>
                <w:lang/>
              </w:rPr>
              <w:t>Nazwa gatunku krzewów</w:t>
            </w:r>
          </w:p>
        </w:tc>
        <w:tc>
          <w:tcPr>
            <w:tcW w:w="1848" w:type="dxa"/>
            <w:shd w:val="clear" w:color="auto" w:fill="auto"/>
          </w:tcPr>
          <w:p w14:paraId="3CF7E57F" w14:textId="77777777" w:rsidR="003371F3" w:rsidRPr="00824482" w:rsidRDefault="00824482" w:rsidP="00824482">
            <w:pPr>
              <w:pStyle w:val="WW-Zawartotabeli111111"/>
              <w:snapToGrid w:val="0"/>
              <w:spacing w:after="0" w:line="283" w:lineRule="atLeast"/>
              <w:jc w:val="both"/>
              <w:rPr>
                <w:i/>
                <w:iCs/>
                <w:sz w:val="22"/>
                <w:szCs w:val="22"/>
                <w:lang w:val="pl-PL"/>
              </w:rPr>
            </w:pPr>
            <w:r>
              <w:rPr>
                <w:b/>
                <w:bCs/>
                <w:i/>
                <w:iCs/>
                <w:sz w:val="20"/>
                <w:lang/>
              </w:rPr>
              <w:t>Powierzchnia zakrzewienia (w m</w:t>
            </w:r>
            <w:r>
              <w:rPr>
                <w:rFonts w:eastAsia="Times New Roman"/>
                <w:b/>
                <w:bCs/>
                <w:i/>
                <w:iCs/>
                <w:sz w:val="20"/>
                <w:lang/>
              </w:rPr>
              <w:t>²</w:t>
            </w:r>
            <w:r>
              <w:rPr>
                <w:b/>
                <w:bCs/>
                <w:i/>
                <w:iCs/>
                <w:sz w:val="20"/>
                <w:lang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0D2C0EA2" w14:textId="77777777" w:rsidR="003371F3" w:rsidRDefault="003371F3">
            <w:pPr>
              <w:pStyle w:val="WW-Nagwektabeli111111"/>
              <w:snapToGrid w:val="0"/>
              <w:spacing w:line="283" w:lineRule="atLeast"/>
              <w:rPr>
                <w:sz w:val="20"/>
                <w:lang/>
              </w:rPr>
            </w:pPr>
            <w:r>
              <w:rPr>
                <w:sz w:val="20"/>
                <w:lang/>
              </w:rPr>
              <w:t>Przyczyna usunięcia</w:t>
            </w:r>
          </w:p>
        </w:tc>
      </w:tr>
      <w:tr w:rsidR="003371F3" w14:paraId="7906C9E7" w14:textId="77777777" w:rsidTr="00824482">
        <w:tc>
          <w:tcPr>
            <w:tcW w:w="511" w:type="dxa"/>
            <w:shd w:val="clear" w:color="auto" w:fill="auto"/>
          </w:tcPr>
          <w:p w14:paraId="46040781" w14:textId="77777777" w:rsidR="003371F3" w:rsidRDefault="003371F3">
            <w:pPr>
              <w:pStyle w:val="WW-Zawartotabeli111111"/>
              <w:snapToGrid w:val="0"/>
              <w:spacing w:line="283" w:lineRule="atLeast"/>
              <w:jc w:val="both"/>
              <w:rPr>
                <w:sz w:val="20"/>
                <w:lang/>
              </w:rPr>
            </w:pPr>
          </w:p>
        </w:tc>
        <w:tc>
          <w:tcPr>
            <w:tcW w:w="2969" w:type="dxa"/>
            <w:shd w:val="clear" w:color="auto" w:fill="auto"/>
          </w:tcPr>
          <w:p w14:paraId="23A0BECD" w14:textId="77777777" w:rsidR="003371F3" w:rsidRDefault="003371F3">
            <w:pPr>
              <w:pStyle w:val="WW-Zawartotabeli111111"/>
              <w:snapToGrid w:val="0"/>
              <w:spacing w:line="283" w:lineRule="atLeast"/>
              <w:jc w:val="both"/>
              <w:rPr>
                <w:sz w:val="20"/>
                <w:lang/>
              </w:rPr>
            </w:pPr>
          </w:p>
        </w:tc>
        <w:tc>
          <w:tcPr>
            <w:tcW w:w="1848" w:type="dxa"/>
            <w:shd w:val="clear" w:color="auto" w:fill="auto"/>
          </w:tcPr>
          <w:p w14:paraId="68C47744" w14:textId="77777777" w:rsidR="003371F3" w:rsidRDefault="003371F3">
            <w:pPr>
              <w:pStyle w:val="WW-Zawartotabeli111111"/>
              <w:snapToGrid w:val="0"/>
              <w:spacing w:line="283" w:lineRule="atLeast"/>
              <w:jc w:val="both"/>
              <w:rPr>
                <w:sz w:val="20"/>
                <w:lang/>
              </w:rPr>
            </w:pPr>
          </w:p>
        </w:tc>
        <w:tc>
          <w:tcPr>
            <w:tcW w:w="3969" w:type="dxa"/>
            <w:shd w:val="clear" w:color="auto" w:fill="auto"/>
          </w:tcPr>
          <w:p w14:paraId="54205FC4" w14:textId="77777777" w:rsidR="003371F3" w:rsidRDefault="003371F3">
            <w:pPr>
              <w:pStyle w:val="WW-Zawartotabeli111111"/>
              <w:snapToGrid w:val="0"/>
              <w:spacing w:line="283" w:lineRule="atLeast"/>
              <w:jc w:val="both"/>
              <w:rPr>
                <w:sz w:val="20"/>
                <w:lang/>
              </w:rPr>
            </w:pPr>
          </w:p>
        </w:tc>
      </w:tr>
      <w:tr w:rsidR="003371F3" w14:paraId="4A5CC915" w14:textId="77777777" w:rsidTr="00824482">
        <w:tc>
          <w:tcPr>
            <w:tcW w:w="511" w:type="dxa"/>
            <w:shd w:val="clear" w:color="auto" w:fill="auto"/>
          </w:tcPr>
          <w:p w14:paraId="147C8BBF" w14:textId="77777777" w:rsidR="003371F3" w:rsidRDefault="003371F3">
            <w:pPr>
              <w:pStyle w:val="WW-Zawartotabeli111111"/>
              <w:snapToGrid w:val="0"/>
              <w:spacing w:line="283" w:lineRule="atLeast"/>
              <w:jc w:val="both"/>
              <w:rPr>
                <w:sz w:val="20"/>
                <w:lang/>
              </w:rPr>
            </w:pPr>
          </w:p>
        </w:tc>
        <w:tc>
          <w:tcPr>
            <w:tcW w:w="2969" w:type="dxa"/>
            <w:shd w:val="clear" w:color="auto" w:fill="auto"/>
          </w:tcPr>
          <w:p w14:paraId="0909D65D" w14:textId="77777777" w:rsidR="003371F3" w:rsidRDefault="003371F3">
            <w:pPr>
              <w:pStyle w:val="WW-Zawartotabeli111111"/>
              <w:snapToGrid w:val="0"/>
              <w:spacing w:line="283" w:lineRule="atLeast"/>
              <w:jc w:val="both"/>
              <w:rPr>
                <w:sz w:val="20"/>
                <w:lang/>
              </w:rPr>
            </w:pPr>
          </w:p>
        </w:tc>
        <w:tc>
          <w:tcPr>
            <w:tcW w:w="1848" w:type="dxa"/>
            <w:shd w:val="clear" w:color="auto" w:fill="auto"/>
          </w:tcPr>
          <w:p w14:paraId="59715532" w14:textId="77777777" w:rsidR="003371F3" w:rsidRDefault="003371F3">
            <w:pPr>
              <w:pStyle w:val="WW-Zawartotabeli111111"/>
              <w:snapToGrid w:val="0"/>
              <w:spacing w:line="283" w:lineRule="atLeast"/>
              <w:jc w:val="both"/>
              <w:rPr>
                <w:sz w:val="20"/>
                <w:lang/>
              </w:rPr>
            </w:pPr>
          </w:p>
        </w:tc>
        <w:tc>
          <w:tcPr>
            <w:tcW w:w="3969" w:type="dxa"/>
            <w:shd w:val="clear" w:color="auto" w:fill="auto"/>
          </w:tcPr>
          <w:p w14:paraId="6BDE4DD5" w14:textId="77777777" w:rsidR="003371F3" w:rsidRDefault="003371F3">
            <w:pPr>
              <w:pStyle w:val="WW-Zawartotabeli111111"/>
              <w:snapToGrid w:val="0"/>
              <w:spacing w:line="283" w:lineRule="atLeast"/>
              <w:jc w:val="both"/>
              <w:rPr>
                <w:sz w:val="20"/>
                <w:lang/>
              </w:rPr>
            </w:pPr>
          </w:p>
        </w:tc>
      </w:tr>
    </w:tbl>
    <w:p w14:paraId="649B0943" w14:textId="77777777" w:rsidR="00EE69CF" w:rsidRPr="00EE69CF" w:rsidRDefault="00EE69CF" w:rsidP="00EE69CF">
      <w:pPr>
        <w:spacing w:line="360" w:lineRule="auto"/>
        <w:jc w:val="both"/>
        <w:rPr>
          <w:sz w:val="22"/>
          <w:szCs w:val="22"/>
          <w:lang w:val="pl-PL"/>
        </w:rPr>
      </w:pPr>
    </w:p>
    <w:p w14:paraId="2ABF38FE" w14:textId="77777777" w:rsidR="00EE69CF" w:rsidRDefault="00EE69CF" w:rsidP="00EE69CF">
      <w:pPr>
        <w:spacing w:line="360" w:lineRule="auto"/>
        <w:jc w:val="both"/>
        <w:rPr>
          <w:sz w:val="22"/>
          <w:szCs w:val="22"/>
          <w:lang/>
        </w:rPr>
      </w:pPr>
      <w:r>
        <w:rPr>
          <w:sz w:val="22"/>
          <w:szCs w:val="22"/>
          <w:lang/>
        </w:rPr>
        <w:t xml:space="preserve">3. </w:t>
      </w:r>
      <w:r w:rsidR="00DB3A4C">
        <w:rPr>
          <w:sz w:val="22"/>
          <w:szCs w:val="22"/>
          <w:lang w:val="pl-PL"/>
        </w:rPr>
        <w:t xml:space="preserve">Usunięcie lub przesadzenie </w:t>
      </w:r>
      <w:r w:rsidR="004B1C3C">
        <w:rPr>
          <w:sz w:val="22"/>
          <w:szCs w:val="22"/>
          <w:lang w:val="pl-PL"/>
        </w:rPr>
        <w:t>drzew / krzewów*</w:t>
      </w:r>
      <w:r>
        <w:rPr>
          <w:sz w:val="22"/>
          <w:szCs w:val="22"/>
          <w:lang/>
        </w:rPr>
        <w:t>:</w:t>
      </w:r>
    </w:p>
    <w:tbl>
      <w:tblPr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8789"/>
      </w:tblGrid>
      <w:tr w:rsidR="00EE69CF" w:rsidRPr="00DB3A4C" w14:paraId="54E51448" w14:textId="77777777" w:rsidTr="00DB3A4C">
        <w:trPr>
          <w:trHeight w:val="325"/>
        </w:trPr>
        <w:tc>
          <w:tcPr>
            <w:tcW w:w="4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A2019" w14:textId="77777777" w:rsidR="00EE69CF" w:rsidRPr="00DB3A4C" w:rsidRDefault="00EE69CF" w:rsidP="00DB3A4C">
            <w:pPr>
              <w:pStyle w:val="WW-Zawartotabeli111111"/>
              <w:snapToGrid w:val="0"/>
              <w:jc w:val="both"/>
              <w:rPr>
                <w:sz w:val="22"/>
                <w:szCs w:val="22"/>
                <w:lang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AE1EED" w14:textId="77777777" w:rsidR="00EE69CF" w:rsidRPr="00DB3A4C" w:rsidRDefault="00DB3A4C" w:rsidP="00DB3A4C">
            <w:pPr>
              <w:pStyle w:val="WW-Zawartotabeli111111"/>
              <w:snapToGrid w:val="0"/>
              <w:jc w:val="both"/>
              <w:rPr>
                <w:sz w:val="22"/>
                <w:szCs w:val="22"/>
                <w:lang w:val="pl-PL"/>
              </w:rPr>
            </w:pPr>
            <w:r w:rsidRPr="00DB3A4C">
              <w:rPr>
                <w:sz w:val="22"/>
                <w:szCs w:val="22"/>
                <w:lang w:val="pl-PL"/>
              </w:rPr>
              <w:t xml:space="preserve">nie </w:t>
            </w:r>
            <w:r>
              <w:rPr>
                <w:sz w:val="22"/>
                <w:szCs w:val="22"/>
                <w:lang w:val="pl-PL"/>
              </w:rPr>
              <w:t>jest związane z prowadzeniem działalności gospodarczej</w:t>
            </w:r>
          </w:p>
        </w:tc>
      </w:tr>
      <w:tr w:rsidR="00DB3A4C" w14:paraId="28F3CE68" w14:textId="77777777" w:rsidTr="00DB3A4C"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47F21C" w14:textId="77777777" w:rsidR="00DB3A4C" w:rsidRPr="00DB3A4C" w:rsidRDefault="00DB3A4C" w:rsidP="00DB3A4C">
            <w:pPr>
              <w:pStyle w:val="WW-Zawartotabeli111111"/>
              <w:snapToGrid w:val="0"/>
              <w:jc w:val="both"/>
              <w:rPr>
                <w:sz w:val="2"/>
                <w:szCs w:val="2"/>
                <w:lang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001DA" w14:textId="77777777" w:rsidR="00DB3A4C" w:rsidRPr="00DB3A4C" w:rsidRDefault="00DB3A4C" w:rsidP="00DB3A4C">
            <w:pPr>
              <w:pStyle w:val="WW-Zawartotabeli111111"/>
              <w:snapToGrid w:val="0"/>
              <w:jc w:val="both"/>
              <w:rPr>
                <w:sz w:val="2"/>
                <w:szCs w:val="2"/>
                <w:lang/>
              </w:rPr>
            </w:pPr>
          </w:p>
        </w:tc>
      </w:tr>
      <w:tr w:rsidR="00EE69CF" w:rsidRPr="00DB3A4C" w14:paraId="04D898A8" w14:textId="77777777" w:rsidTr="00DB3A4C">
        <w:tc>
          <w:tcPr>
            <w:tcW w:w="4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C4226D4" w14:textId="77777777" w:rsidR="00EE69CF" w:rsidRPr="00DB3A4C" w:rsidRDefault="00EE69CF" w:rsidP="00DB3A4C">
            <w:pPr>
              <w:pStyle w:val="WW-Zawartotabeli111111"/>
              <w:snapToGrid w:val="0"/>
              <w:jc w:val="both"/>
              <w:rPr>
                <w:sz w:val="22"/>
                <w:szCs w:val="22"/>
                <w:lang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0D84B97" w14:textId="77777777" w:rsidR="00EE69CF" w:rsidRPr="00DB3A4C" w:rsidRDefault="00DB3A4C" w:rsidP="00DB3A4C">
            <w:pPr>
              <w:pStyle w:val="WW-Zawartotabeli111111"/>
              <w:snapToGrid w:val="0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jest związane z prowadzeniem działalności gospodarczej</w:t>
            </w:r>
          </w:p>
        </w:tc>
      </w:tr>
    </w:tbl>
    <w:p w14:paraId="04650C60" w14:textId="77777777" w:rsidR="00EE69CF" w:rsidRDefault="00EE69CF" w:rsidP="00EE69CF">
      <w:pPr>
        <w:spacing w:line="360" w:lineRule="auto"/>
        <w:jc w:val="both"/>
        <w:rPr>
          <w:b/>
          <w:bCs/>
          <w:sz w:val="20"/>
          <w:lang/>
        </w:rPr>
      </w:pPr>
    </w:p>
    <w:p w14:paraId="33986559" w14:textId="77777777" w:rsidR="00DB3A4C" w:rsidRDefault="00DB3A4C" w:rsidP="00DB3A4C">
      <w:pPr>
        <w:spacing w:line="360" w:lineRule="auto"/>
        <w:jc w:val="both"/>
        <w:rPr>
          <w:sz w:val="22"/>
          <w:szCs w:val="22"/>
          <w:lang/>
        </w:rPr>
      </w:pPr>
      <w:r>
        <w:rPr>
          <w:sz w:val="22"/>
          <w:szCs w:val="22"/>
          <w:lang/>
        </w:rPr>
        <w:lastRenderedPageBreak/>
        <w:t xml:space="preserve">3. </w:t>
      </w:r>
      <w:r>
        <w:rPr>
          <w:sz w:val="22"/>
          <w:szCs w:val="22"/>
          <w:lang w:val="pl-PL"/>
        </w:rPr>
        <w:t xml:space="preserve">W związku z usunięciem </w:t>
      </w:r>
      <w:r w:rsidR="004B1C3C">
        <w:rPr>
          <w:sz w:val="22"/>
          <w:szCs w:val="22"/>
          <w:lang w:val="pl-PL"/>
        </w:rPr>
        <w:t>drzew / krzewów*</w:t>
      </w:r>
      <w:r w:rsidR="004B1C3C">
        <w:rPr>
          <w:sz w:val="22"/>
          <w:szCs w:val="22"/>
          <w:lang/>
        </w:rPr>
        <w:t>:</w:t>
      </w:r>
    </w:p>
    <w:tbl>
      <w:tblPr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8"/>
        <w:gridCol w:w="8804"/>
      </w:tblGrid>
      <w:tr w:rsidR="00DB3A4C" w:rsidRPr="00DB3A4C" w14:paraId="053ED53C" w14:textId="77777777" w:rsidTr="00DB3A4C">
        <w:trPr>
          <w:trHeight w:val="325"/>
        </w:trPr>
        <w:tc>
          <w:tcPr>
            <w:tcW w:w="4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4D0CF" w14:textId="77777777" w:rsidR="00DB3A4C" w:rsidRPr="00DB3A4C" w:rsidRDefault="00DB3A4C" w:rsidP="00DB3A4C">
            <w:pPr>
              <w:pStyle w:val="WW-Zawartotabeli111111"/>
              <w:snapToGrid w:val="0"/>
              <w:jc w:val="both"/>
              <w:rPr>
                <w:sz w:val="22"/>
                <w:szCs w:val="22"/>
                <w:lang/>
              </w:rPr>
            </w:pPr>
          </w:p>
        </w:tc>
        <w:tc>
          <w:tcPr>
            <w:tcW w:w="88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7B9CE5" w14:textId="77777777" w:rsidR="00DB3A4C" w:rsidRPr="00DB3A4C" w:rsidRDefault="00DB3A4C" w:rsidP="00DB3A4C">
            <w:pPr>
              <w:pStyle w:val="WW-Zawartotabeli111111"/>
              <w:snapToGrid w:val="0"/>
              <w:jc w:val="both"/>
              <w:rPr>
                <w:sz w:val="22"/>
                <w:szCs w:val="22"/>
                <w:lang w:val="pl-PL"/>
              </w:rPr>
            </w:pPr>
            <w:r w:rsidRPr="00DB3A4C">
              <w:rPr>
                <w:sz w:val="22"/>
                <w:szCs w:val="22"/>
                <w:lang w:val="pl-PL"/>
              </w:rPr>
              <w:t>nie planuję wykonania nasadzeń zastępczych</w:t>
            </w:r>
          </w:p>
        </w:tc>
      </w:tr>
      <w:tr w:rsidR="00DB3A4C" w14:paraId="54D629E4" w14:textId="77777777" w:rsidTr="00DB3A4C"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8722AE" w14:textId="77777777" w:rsidR="00DB3A4C" w:rsidRPr="00DB3A4C" w:rsidRDefault="00DB3A4C" w:rsidP="00DB3A4C">
            <w:pPr>
              <w:pStyle w:val="WW-Zawartotabeli111111"/>
              <w:snapToGrid w:val="0"/>
              <w:jc w:val="both"/>
              <w:rPr>
                <w:sz w:val="2"/>
                <w:szCs w:val="2"/>
                <w:lang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A5CC8" w14:textId="77777777" w:rsidR="00DB3A4C" w:rsidRPr="00DB3A4C" w:rsidRDefault="00DB3A4C" w:rsidP="00DB3A4C">
            <w:pPr>
              <w:pStyle w:val="WW-Zawartotabeli111111"/>
              <w:snapToGrid w:val="0"/>
              <w:jc w:val="both"/>
              <w:rPr>
                <w:sz w:val="2"/>
                <w:szCs w:val="2"/>
                <w:lang/>
              </w:rPr>
            </w:pPr>
          </w:p>
        </w:tc>
      </w:tr>
      <w:tr w:rsidR="00DB3A4C" w:rsidRPr="00DB3A4C" w14:paraId="4AE28452" w14:textId="77777777" w:rsidTr="00DB3A4C">
        <w:tc>
          <w:tcPr>
            <w:tcW w:w="4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711E360" w14:textId="77777777" w:rsidR="00DB3A4C" w:rsidRPr="00DB3A4C" w:rsidRDefault="00DB3A4C" w:rsidP="00DB3A4C">
            <w:pPr>
              <w:pStyle w:val="WW-Zawartotabeli111111"/>
              <w:snapToGrid w:val="0"/>
              <w:jc w:val="both"/>
              <w:rPr>
                <w:sz w:val="22"/>
                <w:szCs w:val="22"/>
                <w:lang/>
              </w:rPr>
            </w:pPr>
          </w:p>
        </w:tc>
        <w:tc>
          <w:tcPr>
            <w:tcW w:w="88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4CA1A8" w14:textId="77777777" w:rsidR="00DB3A4C" w:rsidRPr="00DB3A4C" w:rsidRDefault="00DB3A4C" w:rsidP="00DB3A4C">
            <w:pPr>
              <w:pStyle w:val="WW-Zawartotabeli111111"/>
              <w:snapToGrid w:val="0"/>
              <w:jc w:val="both"/>
              <w:rPr>
                <w:sz w:val="22"/>
                <w:szCs w:val="22"/>
                <w:lang w:val="pl-PL"/>
              </w:rPr>
            </w:pPr>
            <w:r w:rsidRPr="00DB3A4C">
              <w:rPr>
                <w:sz w:val="22"/>
                <w:szCs w:val="22"/>
                <w:lang w:val="pl-PL"/>
              </w:rPr>
              <w:t>planuję nasadzić ……. szt. drzew / ….….. m</w:t>
            </w:r>
            <w:r w:rsidRPr="00DB3A4C">
              <w:rPr>
                <w:sz w:val="22"/>
                <w:szCs w:val="22"/>
                <w:vertAlign w:val="superscript"/>
                <w:lang w:val="pl-PL"/>
              </w:rPr>
              <w:t>2</w:t>
            </w:r>
            <w:r w:rsidRPr="00DB3A4C">
              <w:rPr>
                <w:sz w:val="22"/>
                <w:szCs w:val="22"/>
                <w:lang w:val="pl-PL"/>
              </w:rPr>
              <w:t xml:space="preserve"> krzewów, zgodnie z dołączonym planem nasadzeń</w:t>
            </w:r>
          </w:p>
        </w:tc>
      </w:tr>
    </w:tbl>
    <w:p w14:paraId="6EFB12E8" w14:textId="77777777" w:rsidR="004B1C3C" w:rsidRDefault="004B1C3C" w:rsidP="00EE69CF">
      <w:pPr>
        <w:spacing w:line="360" w:lineRule="auto"/>
        <w:jc w:val="both"/>
        <w:rPr>
          <w:b/>
          <w:bCs/>
          <w:sz w:val="20"/>
          <w:lang/>
        </w:rPr>
      </w:pPr>
    </w:p>
    <w:p w14:paraId="3111354F" w14:textId="77777777" w:rsidR="004B1C3C" w:rsidRPr="004B1C3C" w:rsidRDefault="004B1C3C" w:rsidP="00EE69CF">
      <w:pPr>
        <w:spacing w:line="360" w:lineRule="auto"/>
        <w:jc w:val="both"/>
        <w:rPr>
          <w:bCs/>
          <w:sz w:val="20"/>
          <w:lang w:val="pl-PL"/>
        </w:rPr>
      </w:pPr>
      <w:r w:rsidRPr="004B1C3C">
        <w:rPr>
          <w:bCs/>
          <w:sz w:val="20"/>
          <w:lang w:val="pl-PL"/>
        </w:rPr>
        <w:t xml:space="preserve">4. </w:t>
      </w:r>
      <w:r>
        <w:rPr>
          <w:sz w:val="22"/>
          <w:szCs w:val="22"/>
          <w:lang w:val="pl-PL"/>
        </w:rPr>
        <w:t>P</w:t>
      </w:r>
      <w:r w:rsidRPr="00DB3A4C">
        <w:rPr>
          <w:sz w:val="22"/>
          <w:szCs w:val="22"/>
          <w:lang w:val="pl-PL"/>
        </w:rPr>
        <w:t xml:space="preserve">lanuję </w:t>
      </w:r>
      <w:r>
        <w:rPr>
          <w:sz w:val="22"/>
          <w:szCs w:val="22"/>
          <w:lang w:val="pl-PL"/>
        </w:rPr>
        <w:t>przesadzić</w:t>
      </w:r>
      <w:r w:rsidRPr="00DB3A4C">
        <w:rPr>
          <w:sz w:val="22"/>
          <w:szCs w:val="22"/>
          <w:lang w:val="pl-PL"/>
        </w:rPr>
        <w:t xml:space="preserve"> ……. szt. drzew </w:t>
      </w:r>
      <w:r>
        <w:rPr>
          <w:sz w:val="22"/>
          <w:szCs w:val="22"/>
          <w:lang w:val="pl-PL"/>
        </w:rPr>
        <w:t>oznaczonych numerami …</w:t>
      </w:r>
      <w:r w:rsidR="00CE16BC">
        <w:rPr>
          <w:sz w:val="22"/>
          <w:szCs w:val="22"/>
          <w:lang w:val="pl-PL"/>
        </w:rPr>
        <w:t>…….……..</w:t>
      </w:r>
      <w:r>
        <w:rPr>
          <w:sz w:val="22"/>
          <w:szCs w:val="22"/>
          <w:lang w:val="pl-PL"/>
        </w:rPr>
        <w:t xml:space="preserve">…. </w:t>
      </w:r>
      <w:r w:rsidRPr="00DB3A4C">
        <w:rPr>
          <w:sz w:val="22"/>
          <w:szCs w:val="22"/>
          <w:lang w:val="pl-PL"/>
        </w:rPr>
        <w:t>/ ….….. m</w:t>
      </w:r>
      <w:r w:rsidRPr="00DB3A4C">
        <w:rPr>
          <w:sz w:val="22"/>
          <w:szCs w:val="22"/>
          <w:vertAlign w:val="superscript"/>
          <w:lang w:val="pl-PL"/>
        </w:rPr>
        <w:t>2</w:t>
      </w:r>
      <w:r w:rsidRPr="00DB3A4C">
        <w:rPr>
          <w:sz w:val="22"/>
          <w:szCs w:val="22"/>
          <w:lang w:val="pl-PL"/>
        </w:rPr>
        <w:t xml:space="preserve"> krzewów</w:t>
      </w:r>
      <w:r>
        <w:rPr>
          <w:sz w:val="22"/>
          <w:szCs w:val="22"/>
          <w:lang w:val="pl-PL"/>
        </w:rPr>
        <w:t xml:space="preserve"> oznaczonych numerami ……</w:t>
      </w:r>
      <w:r w:rsidR="00CE16BC">
        <w:rPr>
          <w:sz w:val="22"/>
          <w:szCs w:val="22"/>
          <w:lang w:val="pl-PL"/>
        </w:rPr>
        <w:t>………..</w:t>
      </w:r>
      <w:r>
        <w:rPr>
          <w:sz w:val="22"/>
          <w:szCs w:val="22"/>
          <w:lang w:val="pl-PL"/>
        </w:rPr>
        <w:t>….</w:t>
      </w:r>
      <w:r w:rsidRPr="00DB3A4C">
        <w:rPr>
          <w:sz w:val="22"/>
          <w:szCs w:val="22"/>
          <w:lang w:val="pl-PL"/>
        </w:rPr>
        <w:t>, zgodnie z dołączonym planem nasadzeń</w:t>
      </w:r>
    </w:p>
    <w:p w14:paraId="7C36E83E" w14:textId="77777777" w:rsidR="004B1C3C" w:rsidRDefault="004B1C3C" w:rsidP="00EE69CF">
      <w:pPr>
        <w:spacing w:line="360" w:lineRule="auto"/>
        <w:jc w:val="both"/>
        <w:rPr>
          <w:b/>
          <w:bCs/>
          <w:sz w:val="20"/>
          <w:lang/>
        </w:rPr>
      </w:pPr>
    </w:p>
    <w:p w14:paraId="61789CD7" w14:textId="77777777" w:rsidR="004E4D6B" w:rsidRDefault="004B1C3C" w:rsidP="00EE69CF">
      <w:pPr>
        <w:spacing w:line="360" w:lineRule="auto"/>
        <w:jc w:val="both"/>
        <w:rPr>
          <w:sz w:val="20"/>
          <w:lang/>
        </w:rPr>
      </w:pPr>
      <w:r w:rsidRPr="004B1C3C">
        <w:rPr>
          <w:bCs/>
          <w:sz w:val="20"/>
          <w:lang w:val="pl-PL"/>
        </w:rPr>
        <w:t xml:space="preserve">5. </w:t>
      </w:r>
      <w:r w:rsidR="004E4D6B" w:rsidRPr="004B1C3C">
        <w:rPr>
          <w:bCs/>
          <w:sz w:val="20"/>
          <w:lang/>
        </w:rPr>
        <w:t>Teren</w:t>
      </w:r>
      <w:r w:rsidR="004E4D6B" w:rsidRPr="004B1C3C">
        <w:rPr>
          <w:sz w:val="20"/>
          <w:lang/>
        </w:rPr>
        <w:t>,</w:t>
      </w:r>
      <w:r w:rsidR="004E4D6B">
        <w:rPr>
          <w:sz w:val="20"/>
          <w:lang/>
        </w:rPr>
        <w:t xml:space="preserve"> na którym rosną w/w drzewa, krzewy przeznaczony jest.....................................................................</w:t>
      </w:r>
      <w:r w:rsidR="00824482">
        <w:rPr>
          <w:sz w:val="20"/>
          <w:lang w:val="pl-PL"/>
        </w:rPr>
        <w:t>...</w:t>
      </w:r>
      <w:r w:rsidR="004E4D6B">
        <w:rPr>
          <w:sz w:val="20"/>
          <w:lang/>
        </w:rPr>
        <w:t>....</w:t>
      </w:r>
    </w:p>
    <w:p w14:paraId="6B25C9EE" w14:textId="77777777" w:rsidR="004E4D6B" w:rsidRPr="004B1C3C" w:rsidRDefault="004B1C3C" w:rsidP="004B1C3C">
      <w:pPr>
        <w:spacing w:line="283" w:lineRule="atLeast"/>
        <w:ind w:left="3530" w:firstLine="706"/>
        <w:jc w:val="center"/>
        <w:rPr>
          <w:sz w:val="16"/>
          <w:szCs w:val="16"/>
          <w:lang/>
        </w:rPr>
      </w:pPr>
      <w:r>
        <w:rPr>
          <w:sz w:val="16"/>
          <w:szCs w:val="16"/>
          <w:lang w:val="pl-PL"/>
        </w:rPr>
        <w:t xml:space="preserve">         </w:t>
      </w:r>
      <w:r w:rsidRPr="004B1C3C">
        <w:rPr>
          <w:sz w:val="16"/>
          <w:szCs w:val="16"/>
          <w:lang/>
        </w:rPr>
        <w:t xml:space="preserve"> </w:t>
      </w:r>
      <w:r w:rsidR="004E4D6B" w:rsidRPr="004B1C3C">
        <w:rPr>
          <w:sz w:val="16"/>
          <w:szCs w:val="16"/>
          <w:lang/>
        </w:rPr>
        <w:t>( wg miejscowego planu przestrzennego lub ewidencji gruntów)</w:t>
      </w:r>
    </w:p>
    <w:p w14:paraId="23C0A9E5" w14:textId="77777777" w:rsidR="004B1C3C" w:rsidRDefault="004B1C3C" w:rsidP="004B1C3C">
      <w:pPr>
        <w:snapToGrid w:val="0"/>
        <w:spacing w:line="283" w:lineRule="atLeast"/>
        <w:jc w:val="both"/>
        <w:rPr>
          <w:b/>
          <w:bCs/>
          <w:sz w:val="20"/>
          <w:lang w:val="pl-PL"/>
        </w:rPr>
      </w:pPr>
    </w:p>
    <w:p w14:paraId="3142888A" w14:textId="77777777" w:rsidR="004B1C3C" w:rsidRPr="002350B5" w:rsidRDefault="004B1C3C" w:rsidP="004B1C3C">
      <w:pPr>
        <w:snapToGrid w:val="0"/>
        <w:spacing w:line="283" w:lineRule="atLeast"/>
        <w:jc w:val="both"/>
        <w:rPr>
          <w:sz w:val="20"/>
          <w:lang w:val="pl-PL"/>
        </w:rPr>
      </w:pPr>
      <w:r w:rsidRPr="002350B5">
        <w:rPr>
          <w:bCs/>
          <w:sz w:val="20"/>
          <w:lang w:val="pl-PL"/>
        </w:rPr>
        <w:t xml:space="preserve">6. </w:t>
      </w:r>
      <w:r w:rsidRPr="002350B5">
        <w:rPr>
          <w:bCs/>
          <w:sz w:val="20"/>
          <w:lang/>
        </w:rPr>
        <w:t>Termin zamierzonego usunięcia drzew/krzewów</w:t>
      </w:r>
      <w:r w:rsidRPr="002350B5">
        <w:rPr>
          <w:sz w:val="20"/>
          <w:lang/>
        </w:rPr>
        <w:t>…</w:t>
      </w:r>
      <w:r w:rsidRPr="002350B5">
        <w:rPr>
          <w:sz w:val="20"/>
          <w:lang w:val="pl-PL"/>
        </w:rPr>
        <w:t>……………………</w:t>
      </w:r>
      <w:r w:rsidR="002350B5">
        <w:rPr>
          <w:sz w:val="20"/>
          <w:lang w:val="pl-PL"/>
        </w:rPr>
        <w:t>……..</w:t>
      </w:r>
      <w:r w:rsidRPr="002350B5">
        <w:rPr>
          <w:sz w:val="20"/>
          <w:lang w:val="pl-PL"/>
        </w:rPr>
        <w:t>..…………………………………..</w:t>
      </w:r>
    </w:p>
    <w:p w14:paraId="607CE182" w14:textId="77777777" w:rsidR="00EA0347" w:rsidRDefault="00EA0347" w:rsidP="00EA0347">
      <w:pPr>
        <w:pStyle w:val="Tekstpodstawowy21"/>
        <w:rPr>
          <w:b/>
          <w:bCs/>
          <w:i w:val="0"/>
          <w:sz w:val="24"/>
          <w:lang w:val="pl-PL"/>
        </w:rPr>
      </w:pPr>
    </w:p>
    <w:p w14:paraId="31E42E17" w14:textId="77777777" w:rsidR="004B1C3C" w:rsidRDefault="004B1C3C" w:rsidP="00EA0347">
      <w:pPr>
        <w:pStyle w:val="Tekstpodstawowy21"/>
        <w:rPr>
          <w:b/>
          <w:bCs/>
          <w:i w:val="0"/>
          <w:sz w:val="24"/>
          <w:lang w:val="pl-PL"/>
        </w:rPr>
      </w:pPr>
    </w:p>
    <w:p w14:paraId="19C8F77B" w14:textId="77777777" w:rsidR="00EA0347" w:rsidRDefault="00EA0347" w:rsidP="00EA0347">
      <w:pPr>
        <w:pStyle w:val="Tekstpodstawowy21"/>
        <w:jc w:val="center"/>
        <w:rPr>
          <w:b/>
          <w:bCs/>
          <w:i w:val="0"/>
          <w:sz w:val="24"/>
          <w:lang w:val="pl-PL"/>
        </w:rPr>
      </w:pPr>
      <w:r>
        <w:rPr>
          <w:b/>
          <w:bCs/>
          <w:i w:val="0"/>
          <w:sz w:val="24"/>
          <w:lang w:val="pl-PL"/>
        </w:rPr>
        <w:t>Oświadczenia</w:t>
      </w:r>
    </w:p>
    <w:p w14:paraId="4DCAFC54" w14:textId="77777777" w:rsidR="00EA0347" w:rsidRPr="00EA0347" w:rsidRDefault="00554BC8" w:rsidP="004B1C3C">
      <w:pPr>
        <w:pStyle w:val="Punktor"/>
        <w:numPr>
          <w:ilvl w:val="0"/>
          <w:numId w:val="0"/>
        </w:numPr>
        <w:rPr>
          <w:sz w:val="22"/>
          <w:szCs w:val="22"/>
        </w:rPr>
      </w:pPr>
      <w:r>
        <w:rPr>
          <w:bCs w:val="0"/>
          <w:sz w:val="22"/>
          <w:szCs w:val="22"/>
          <w:lang/>
        </w:rPr>
        <w:t>O</w:t>
      </w:r>
      <w:r w:rsidR="00EA0347" w:rsidRPr="00EA0347">
        <w:rPr>
          <w:bCs w:val="0"/>
          <w:sz w:val="22"/>
          <w:szCs w:val="22"/>
          <w:lang/>
        </w:rPr>
        <w:t>świadczam, że świadomy odpowiedzialności karnej za fałszywe zeznania art. 233 § 1 kodeksu karnego, że wyżej wymienione drzewa / krzewy</w:t>
      </w:r>
      <w:r w:rsidR="00CE16BC">
        <w:rPr>
          <w:bCs w:val="0"/>
          <w:sz w:val="22"/>
          <w:szCs w:val="22"/>
          <w:lang/>
        </w:rPr>
        <w:t>*</w:t>
      </w:r>
      <w:r w:rsidR="00EA0347" w:rsidRPr="00EA0347">
        <w:rPr>
          <w:bCs w:val="0"/>
          <w:sz w:val="22"/>
          <w:szCs w:val="22"/>
          <w:lang/>
        </w:rPr>
        <w:t xml:space="preserve"> pochodzą z zadrzewień stanowiących moją własność oraz, że znane mi są granice działki, na której one rosną.</w:t>
      </w:r>
      <w:r w:rsidR="00EA0347" w:rsidRPr="00EA0347">
        <w:rPr>
          <w:sz w:val="22"/>
          <w:szCs w:val="22"/>
        </w:rPr>
        <w:t xml:space="preserve"> </w:t>
      </w:r>
    </w:p>
    <w:p w14:paraId="7F3F09C3" w14:textId="77777777" w:rsidR="00EA0347" w:rsidRPr="00EA0347" w:rsidRDefault="00EA0347" w:rsidP="00EA0347">
      <w:pPr>
        <w:pStyle w:val="Tekstpodstawowy21"/>
        <w:rPr>
          <w:b/>
          <w:bCs/>
          <w:i w:val="0"/>
          <w:sz w:val="22"/>
          <w:szCs w:val="22"/>
          <w:lang w:val="pl-PL"/>
        </w:rPr>
      </w:pPr>
    </w:p>
    <w:p w14:paraId="30668995" w14:textId="77777777" w:rsidR="004E4D6B" w:rsidRPr="00EA0347" w:rsidRDefault="004E4D6B">
      <w:pPr>
        <w:spacing w:line="283" w:lineRule="atLeast"/>
        <w:jc w:val="both"/>
        <w:rPr>
          <w:lang w:val="pl-PL"/>
        </w:rPr>
      </w:pPr>
    </w:p>
    <w:p w14:paraId="68B8E9D3" w14:textId="77777777" w:rsidR="004E4D6B" w:rsidRDefault="004E4D6B">
      <w:pPr>
        <w:spacing w:line="283" w:lineRule="atLeast"/>
        <w:jc w:val="both"/>
      </w:pPr>
    </w:p>
    <w:p w14:paraId="18EF358C" w14:textId="77777777" w:rsidR="004E4D6B" w:rsidRDefault="00824482">
      <w:pPr>
        <w:spacing w:line="283" w:lineRule="atLeast"/>
        <w:jc w:val="both"/>
        <w:rPr>
          <w:sz w:val="20"/>
          <w:lang/>
        </w:rPr>
      </w:pPr>
      <w:r>
        <w:rPr>
          <w:sz w:val="20"/>
          <w:lang/>
        </w:rPr>
        <w:tab/>
      </w:r>
      <w:r>
        <w:rPr>
          <w:sz w:val="20"/>
          <w:lang/>
        </w:rPr>
        <w:tab/>
      </w:r>
      <w:r>
        <w:rPr>
          <w:sz w:val="20"/>
          <w:lang/>
        </w:rPr>
        <w:tab/>
      </w:r>
      <w:r>
        <w:rPr>
          <w:sz w:val="20"/>
          <w:lang/>
        </w:rPr>
        <w:tab/>
      </w:r>
      <w:r>
        <w:rPr>
          <w:sz w:val="20"/>
          <w:lang/>
        </w:rPr>
        <w:tab/>
      </w:r>
      <w:r>
        <w:rPr>
          <w:sz w:val="20"/>
          <w:lang/>
        </w:rPr>
        <w:tab/>
      </w:r>
      <w:r w:rsidR="00731F3C">
        <w:rPr>
          <w:sz w:val="20"/>
          <w:lang w:val="pl-PL"/>
        </w:rPr>
        <w:t xml:space="preserve">      </w:t>
      </w:r>
      <w:r>
        <w:rPr>
          <w:sz w:val="20"/>
          <w:lang/>
        </w:rPr>
        <w:t>.......</w:t>
      </w:r>
      <w:r>
        <w:rPr>
          <w:sz w:val="20"/>
          <w:lang w:val="pl-PL"/>
        </w:rPr>
        <w:t>.......</w:t>
      </w:r>
      <w:r w:rsidR="004E4D6B">
        <w:rPr>
          <w:sz w:val="20"/>
          <w:lang/>
        </w:rPr>
        <w:t>.................................................................................</w:t>
      </w:r>
    </w:p>
    <w:p w14:paraId="2BE5F2EF" w14:textId="77777777" w:rsidR="004E4D6B" w:rsidRDefault="004E4D6B">
      <w:pPr>
        <w:spacing w:line="283" w:lineRule="atLeast"/>
        <w:ind w:right="570"/>
        <w:jc w:val="right"/>
        <w:rPr>
          <w:b/>
          <w:bCs/>
          <w:sz w:val="20"/>
          <w:lang/>
        </w:rPr>
      </w:pPr>
      <w:r>
        <w:rPr>
          <w:sz w:val="20"/>
          <w:lang/>
        </w:rPr>
        <w:tab/>
      </w:r>
      <w:r>
        <w:rPr>
          <w:sz w:val="20"/>
          <w:lang/>
        </w:rPr>
        <w:tab/>
      </w:r>
      <w:r>
        <w:rPr>
          <w:sz w:val="20"/>
          <w:lang/>
        </w:rPr>
        <w:tab/>
      </w:r>
      <w:r>
        <w:rPr>
          <w:sz w:val="20"/>
          <w:lang/>
        </w:rPr>
        <w:tab/>
      </w:r>
      <w:r>
        <w:rPr>
          <w:b/>
          <w:bCs/>
          <w:sz w:val="20"/>
          <w:lang/>
        </w:rPr>
        <w:t>podpis posiadacza/y nieruchomości  (wszystkich)</w:t>
      </w:r>
    </w:p>
    <w:p w14:paraId="2FA581B5" w14:textId="77777777" w:rsidR="004E4D6B" w:rsidRPr="00CE16BC" w:rsidRDefault="004E4D6B">
      <w:pPr>
        <w:pStyle w:val="Tekstpodstawowy21"/>
        <w:rPr>
          <w:b/>
          <w:bCs/>
          <w:sz w:val="18"/>
          <w:szCs w:val="18"/>
          <w:lang/>
        </w:rPr>
      </w:pPr>
      <w:r w:rsidRPr="00CE16BC">
        <w:rPr>
          <w:b/>
          <w:bCs/>
          <w:sz w:val="18"/>
          <w:szCs w:val="18"/>
          <w:lang/>
        </w:rPr>
        <w:t>* niepotrzebne skreślić</w:t>
      </w:r>
    </w:p>
    <w:p w14:paraId="7B6DD025" w14:textId="77777777" w:rsidR="00A56B70" w:rsidRDefault="00A56B70">
      <w:pPr>
        <w:pStyle w:val="Tekstpodstawowy21"/>
        <w:rPr>
          <w:i w:val="0"/>
          <w:iCs w:val="0"/>
          <w:sz w:val="22"/>
          <w:szCs w:val="22"/>
          <w:lang w:val="pl-PL"/>
        </w:rPr>
      </w:pPr>
    </w:p>
    <w:p w14:paraId="3ED72203" w14:textId="77777777" w:rsidR="00EA0347" w:rsidRDefault="00EA0347">
      <w:pPr>
        <w:pStyle w:val="Tekstpodstawowy21"/>
        <w:rPr>
          <w:i w:val="0"/>
          <w:iCs w:val="0"/>
          <w:sz w:val="22"/>
          <w:szCs w:val="22"/>
          <w:lang w:val="pl-PL"/>
        </w:rPr>
      </w:pPr>
    </w:p>
    <w:p w14:paraId="5E40AF9E" w14:textId="77777777" w:rsidR="00A56B70" w:rsidRPr="00A56B70" w:rsidRDefault="00A56B70">
      <w:pPr>
        <w:pStyle w:val="Tekstpodstawowy21"/>
        <w:rPr>
          <w:i w:val="0"/>
          <w:iCs w:val="0"/>
          <w:sz w:val="22"/>
          <w:szCs w:val="22"/>
          <w:lang w:val="pl-PL"/>
        </w:rPr>
      </w:pPr>
    </w:p>
    <w:p w14:paraId="729E3B21" w14:textId="77777777" w:rsidR="004E4D6B" w:rsidRPr="00CE16BC" w:rsidRDefault="004E4D6B" w:rsidP="000201C8">
      <w:pPr>
        <w:pStyle w:val="Tekstpodstawowy21"/>
        <w:spacing w:line="240" w:lineRule="auto"/>
        <w:rPr>
          <w:i w:val="0"/>
          <w:iCs w:val="0"/>
          <w:sz w:val="19"/>
          <w:szCs w:val="19"/>
          <w:lang/>
        </w:rPr>
      </w:pPr>
      <w:r w:rsidRPr="00CE16BC">
        <w:rPr>
          <w:i w:val="0"/>
          <w:iCs w:val="0"/>
          <w:sz w:val="19"/>
          <w:szCs w:val="19"/>
          <w:u w:val="single"/>
          <w:lang/>
        </w:rPr>
        <w:t>Załączniki</w:t>
      </w:r>
      <w:r w:rsidRPr="00CE16BC">
        <w:rPr>
          <w:i w:val="0"/>
          <w:iCs w:val="0"/>
          <w:sz w:val="19"/>
          <w:szCs w:val="19"/>
          <w:lang/>
        </w:rPr>
        <w:t>:</w:t>
      </w:r>
    </w:p>
    <w:p w14:paraId="3B4F4F0F" w14:textId="77777777" w:rsidR="003D7D43" w:rsidRPr="00CE16BC" w:rsidRDefault="003D7D43" w:rsidP="002350B5">
      <w:pPr>
        <w:pStyle w:val="Tekstpodstawowy21"/>
        <w:numPr>
          <w:ilvl w:val="0"/>
          <w:numId w:val="3"/>
        </w:numPr>
        <w:spacing w:line="240" w:lineRule="auto"/>
        <w:ind w:right="510"/>
        <w:rPr>
          <w:i w:val="0"/>
          <w:iCs w:val="0"/>
          <w:sz w:val="19"/>
          <w:szCs w:val="19"/>
          <w:lang/>
        </w:rPr>
      </w:pPr>
      <w:r w:rsidRPr="00CE16BC">
        <w:rPr>
          <w:i w:val="0"/>
          <w:iCs w:val="0"/>
          <w:sz w:val="19"/>
          <w:szCs w:val="19"/>
          <w:lang w:val="pl-PL"/>
        </w:rPr>
        <w:t>Oświadczenie o posiadanym tytule prawnym do władania nieruchomością;</w:t>
      </w:r>
    </w:p>
    <w:p w14:paraId="6C98C5D8" w14:textId="77777777" w:rsidR="004E4D6B" w:rsidRPr="00CE16BC" w:rsidRDefault="004E4D6B" w:rsidP="002350B5">
      <w:pPr>
        <w:pStyle w:val="Tekstpodstawowy21"/>
        <w:numPr>
          <w:ilvl w:val="0"/>
          <w:numId w:val="3"/>
        </w:numPr>
        <w:spacing w:line="240" w:lineRule="auto"/>
        <w:ind w:right="510"/>
        <w:rPr>
          <w:i w:val="0"/>
          <w:iCs w:val="0"/>
          <w:sz w:val="19"/>
          <w:szCs w:val="19"/>
          <w:lang/>
        </w:rPr>
      </w:pPr>
      <w:r w:rsidRPr="00CE16BC">
        <w:rPr>
          <w:i w:val="0"/>
          <w:iCs w:val="0"/>
          <w:sz w:val="19"/>
          <w:szCs w:val="19"/>
          <w:lang/>
        </w:rPr>
        <w:t xml:space="preserve">Zgoda właściciela terenu na usunięcie drzew lub krzewów, jeżeli </w:t>
      </w:r>
      <w:r w:rsidR="000201C8" w:rsidRPr="00CE16BC">
        <w:rPr>
          <w:i w:val="0"/>
          <w:iCs w:val="0"/>
          <w:sz w:val="19"/>
          <w:szCs w:val="19"/>
          <w:lang w:val="pl-PL"/>
        </w:rPr>
        <w:t>jest wymagana, lub w przypadku składania wniosku przez spółdzielnię mieszkaniową lub wspóln</w:t>
      </w:r>
      <w:r w:rsidR="002350B5" w:rsidRPr="00CE16BC">
        <w:rPr>
          <w:i w:val="0"/>
          <w:iCs w:val="0"/>
          <w:sz w:val="19"/>
          <w:szCs w:val="19"/>
          <w:lang w:val="pl-PL"/>
        </w:rPr>
        <w:t>otę mieszkaniową – oświadczenie</w:t>
      </w:r>
      <w:r w:rsidR="002350B5" w:rsidRPr="00CE16BC">
        <w:rPr>
          <w:i w:val="0"/>
          <w:iCs w:val="0"/>
          <w:sz w:val="19"/>
          <w:szCs w:val="19"/>
          <w:lang w:val="pl-PL"/>
        </w:rPr>
        <w:br/>
      </w:r>
      <w:r w:rsidR="000201C8" w:rsidRPr="00CE16BC">
        <w:rPr>
          <w:i w:val="0"/>
          <w:iCs w:val="0"/>
          <w:sz w:val="19"/>
          <w:szCs w:val="19"/>
          <w:lang w:val="pl-PL"/>
        </w:rPr>
        <w:t>o udostępnieniu informacji, o której mowa w art. 83 ust. 4 ustawy o ochronie przyrody, o zamiarze złożenia takiego wniosku;</w:t>
      </w:r>
    </w:p>
    <w:p w14:paraId="3BEACFAD" w14:textId="77777777" w:rsidR="004E4D6B" w:rsidRPr="00CE16BC" w:rsidRDefault="00EE69CF" w:rsidP="002350B5">
      <w:pPr>
        <w:pStyle w:val="Tekstpodstawowy21"/>
        <w:numPr>
          <w:ilvl w:val="0"/>
          <w:numId w:val="3"/>
        </w:numPr>
        <w:spacing w:line="240" w:lineRule="auto"/>
        <w:ind w:right="525"/>
        <w:rPr>
          <w:i w:val="0"/>
          <w:iCs w:val="0"/>
          <w:sz w:val="19"/>
          <w:szCs w:val="19"/>
          <w:lang/>
        </w:rPr>
      </w:pPr>
      <w:r w:rsidRPr="00CE16BC">
        <w:rPr>
          <w:i w:val="0"/>
          <w:iCs w:val="0"/>
          <w:sz w:val="19"/>
          <w:szCs w:val="19"/>
          <w:lang w:val="pl-PL"/>
        </w:rPr>
        <w:t>M</w:t>
      </w:r>
      <w:r w:rsidR="004E4D6B" w:rsidRPr="00CE16BC">
        <w:rPr>
          <w:i w:val="0"/>
          <w:iCs w:val="0"/>
          <w:sz w:val="19"/>
          <w:szCs w:val="19"/>
          <w:lang/>
        </w:rPr>
        <w:t>apa określająca usytuowanie wszystkich podanych we wniosku drzew i krzewów w stosunku do granic nieruchomości i obiektów budowlanych istniejących lub budowanych na tej nieruchomości</w:t>
      </w:r>
      <w:r w:rsidR="007815C3" w:rsidRPr="00CE16BC">
        <w:rPr>
          <w:i w:val="0"/>
          <w:iCs w:val="0"/>
          <w:sz w:val="19"/>
          <w:szCs w:val="19"/>
          <w:lang w:val="pl-PL"/>
        </w:rPr>
        <w:t xml:space="preserve"> </w:t>
      </w:r>
      <w:r w:rsidR="002350B5" w:rsidRPr="00CE16BC">
        <w:rPr>
          <w:i w:val="0"/>
          <w:sz w:val="19"/>
          <w:szCs w:val="19"/>
        </w:rPr>
        <w:t>oraz nr drzew zgody z inwentaryzacją</w:t>
      </w:r>
      <w:r w:rsidR="000201C8" w:rsidRPr="00CE16BC">
        <w:rPr>
          <w:i w:val="0"/>
          <w:iCs w:val="0"/>
          <w:sz w:val="19"/>
          <w:szCs w:val="19"/>
          <w:lang w:val="pl-PL"/>
        </w:rPr>
        <w:t>;</w:t>
      </w:r>
    </w:p>
    <w:p w14:paraId="3A2E0261" w14:textId="77777777" w:rsidR="00033B34" w:rsidRPr="00033B34" w:rsidRDefault="001D5B48" w:rsidP="00033B34">
      <w:pPr>
        <w:pStyle w:val="Tekstpodstawowy21"/>
        <w:numPr>
          <w:ilvl w:val="0"/>
          <w:numId w:val="3"/>
        </w:numPr>
        <w:spacing w:line="240" w:lineRule="auto"/>
        <w:ind w:right="525"/>
        <w:rPr>
          <w:i w:val="0"/>
          <w:iCs w:val="0"/>
          <w:sz w:val="19"/>
          <w:szCs w:val="19"/>
          <w:lang/>
        </w:rPr>
      </w:pPr>
      <w:r w:rsidRPr="00CE16BC">
        <w:rPr>
          <w:i w:val="0"/>
          <w:sz w:val="19"/>
          <w:szCs w:val="19"/>
        </w:rPr>
        <w:t>Projekt planu w przypadku</w:t>
      </w:r>
      <w:r w:rsidR="002350B5" w:rsidRPr="00CE16BC">
        <w:rPr>
          <w:i w:val="0"/>
          <w:sz w:val="19"/>
          <w:szCs w:val="19"/>
          <w:lang w:val="pl-PL"/>
        </w:rPr>
        <w:t xml:space="preserve"> </w:t>
      </w:r>
    </w:p>
    <w:p w14:paraId="121E179C" w14:textId="77777777" w:rsidR="00CE16BC" w:rsidRPr="00CE16BC" w:rsidRDefault="00CE16BC" w:rsidP="00CE16BC">
      <w:pPr>
        <w:numPr>
          <w:ilvl w:val="0"/>
          <w:numId w:val="16"/>
        </w:numPr>
        <w:tabs>
          <w:tab w:val="left" w:pos="426"/>
        </w:tabs>
        <w:spacing w:line="280" w:lineRule="exact"/>
        <w:jc w:val="both"/>
        <w:rPr>
          <w:sz w:val="19"/>
          <w:szCs w:val="19"/>
        </w:rPr>
      </w:pPr>
      <w:r w:rsidRPr="00CE16BC">
        <w:rPr>
          <w:sz w:val="19"/>
          <w:szCs w:val="19"/>
        </w:rPr>
        <w:t>planowanych nasadzeń zastępczych</w:t>
      </w:r>
    </w:p>
    <w:p w14:paraId="277C8361" w14:textId="77777777" w:rsidR="00CE16BC" w:rsidRPr="00033B34" w:rsidRDefault="00CE16BC" w:rsidP="00CE16BC">
      <w:pPr>
        <w:numPr>
          <w:ilvl w:val="0"/>
          <w:numId w:val="16"/>
        </w:numPr>
        <w:tabs>
          <w:tab w:val="left" w:pos="426"/>
        </w:tabs>
        <w:spacing w:line="280" w:lineRule="exact"/>
        <w:jc w:val="both"/>
        <w:rPr>
          <w:sz w:val="19"/>
          <w:szCs w:val="19"/>
        </w:rPr>
      </w:pPr>
      <w:r w:rsidRPr="00CE16BC">
        <w:rPr>
          <w:bCs/>
          <w:sz w:val="19"/>
          <w:szCs w:val="19"/>
        </w:rPr>
        <w:t>przesadzanie drzew i krzewów</w:t>
      </w:r>
    </w:p>
    <w:p w14:paraId="6EC8F38E" w14:textId="77777777" w:rsidR="00033B34" w:rsidRPr="00033B34" w:rsidRDefault="00033B34" w:rsidP="00033B34">
      <w:pPr>
        <w:pStyle w:val="Tekstpodstawowy21"/>
        <w:spacing w:line="240" w:lineRule="auto"/>
        <w:ind w:left="1066" w:right="525"/>
        <w:rPr>
          <w:i w:val="0"/>
          <w:iCs w:val="0"/>
          <w:sz w:val="19"/>
          <w:szCs w:val="19"/>
          <w:lang/>
        </w:rPr>
      </w:pPr>
      <w:r w:rsidRPr="00033B34">
        <w:rPr>
          <w:i w:val="0"/>
          <w:sz w:val="19"/>
          <w:szCs w:val="19"/>
        </w:rPr>
        <w:t>wykonany w formie rysunku, mapy lub projektu zagospodarowania działki lub terenu, oraz informację</w:t>
      </w:r>
      <w:r w:rsidRPr="00033B34">
        <w:rPr>
          <w:i w:val="0"/>
          <w:sz w:val="19"/>
          <w:szCs w:val="19"/>
        </w:rPr>
        <w:br/>
        <w:t>o liczbie, gatunku lub odmianie drzew lub krzewów oraz miejscu i planowanym terminie ich wykonania;</w:t>
      </w:r>
    </w:p>
    <w:p w14:paraId="2E348E31" w14:textId="77777777" w:rsidR="004E4D6B" w:rsidRDefault="004E4D6B" w:rsidP="00CE16BC">
      <w:pPr>
        <w:pStyle w:val="Tekstpodstawowy21"/>
        <w:numPr>
          <w:ilvl w:val="0"/>
          <w:numId w:val="3"/>
        </w:numPr>
        <w:spacing w:line="240" w:lineRule="auto"/>
        <w:ind w:right="525"/>
        <w:rPr>
          <w:i w:val="0"/>
          <w:iCs w:val="0"/>
          <w:sz w:val="19"/>
          <w:szCs w:val="19"/>
          <w:lang/>
        </w:rPr>
      </w:pPr>
      <w:r w:rsidRPr="00CE16BC">
        <w:rPr>
          <w:i w:val="0"/>
          <w:iCs w:val="0"/>
          <w:sz w:val="19"/>
          <w:szCs w:val="19"/>
          <w:lang/>
        </w:rPr>
        <w:t>W przypadku wnioskujących o usuniecie drzew w obrębie pasa drogowego drogi publicznej:</w:t>
      </w:r>
    </w:p>
    <w:p w14:paraId="313FAE2A" w14:textId="77777777" w:rsidR="00CE16BC" w:rsidRPr="00CE16BC" w:rsidRDefault="00CE16BC" w:rsidP="00CE16BC">
      <w:pPr>
        <w:pStyle w:val="Tekstpodstawowy21"/>
        <w:numPr>
          <w:ilvl w:val="0"/>
          <w:numId w:val="17"/>
        </w:numPr>
        <w:spacing w:line="240" w:lineRule="auto"/>
        <w:ind w:right="525"/>
        <w:rPr>
          <w:i w:val="0"/>
          <w:iCs w:val="0"/>
          <w:sz w:val="19"/>
          <w:szCs w:val="19"/>
          <w:lang/>
        </w:rPr>
      </w:pPr>
      <w:r w:rsidRPr="00CE16BC">
        <w:rPr>
          <w:i w:val="0"/>
          <w:iCs w:val="0"/>
          <w:sz w:val="19"/>
          <w:szCs w:val="19"/>
          <w:lang/>
        </w:rPr>
        <w:t>gdy powodem będzie zły stan drzewa stwarzający zagrożenie dla bezpieczeństwa publicznego do wnioski  winna być dołączona dodatkowo:ocena stanu zdrowotnego drzew</w:t>
      </w:r>
      <w:r w:rsidRPr="00CE16BC">
        <w:rPr>
          <w:i w:val="0"/>
          <w:iCs w:val="0"/>
          <w:sz w:val="19"/>
          <w:szCs w:val="19"/>
          <w:lang w:val="pl-PL"/>
        </w:rPr>
        <w:t xml:space="preserve"> </w:t>
      </w:r>
      <w:r w:rsidRPr="00CE16BC">
        <w:rPr>
          <w:i w:val="0"/>
          <w:iCs w:val="0"/>
          <w:sz w:val="19"/>
          <w:szCs w:val="19"/>
          <w:lang/>
        </w:rPr>
        <w:t xml:space="preserve">(np. ekspertyza dendrologiczna) </w:t>
      </w:r>
    </w:p>
    <w:p w14:paraId="73095C38" w14:textId="77777777" w:rsidR="00CE16BC" w:rsidRPr="00033B34" w:rsidRDefault="00CE16BC" w:rsidP="00033B34">
      <w:pPr>
        <w:pStyle w:val="Tekstpodstawowy21"/>
        <w:numPr>
          <w:ilvl w:val="0"/>
          <w:numId w:val="17"/>
        </w:numPr>
        <w:spacing w:line="240" w:lineRule="auto"/>
        <w:rPr>
          <w:i w:val="0"/>
          <w:iCs w:val="0"/>
          <w:sz w:val="19"/>
          <w:szCs w:val="19"/>
          <w:lang/>
        </w:rPr>
      </w:pPr>
      <w:r w:rsidRPr="00CE16BC">
        <w:rPr>
          <w:i w:val="0"/>
          <w:iCs w:val="0"/>
          <w:sz w:val="19"/>
          <w:szCs w:val="19"/>
          <w:lang/>
        </w:rPr>
        <w:t>planowany sposób odtworzenia zieleni w miejsce usuwanej niezależnie od przyczyn jej usunięcia.</w:t>
      </w:r>
    </w:p>
    <w:p w14:paraId="4923BDD0" w14:textId="77777777" w:rsidR="00CE16BC" w:rsidRDefault="001D5B48" w:rsidP="00CE16BC">
      <w:pPr>
        <w:pStyle w:val="Tekstpodstawowy21"/>
        <w:numPr>
          <w:ilvl w:val="0"/>
          <w:numId w:val="3"/>
        </w:numPr>
        <w:spacing w:line="240" w:lineRule="auto"/>
        <w:ind w:right="525"/>
        <w:rPr>
          <w:rStyle w:val="txt-new"/>
          <w:i w:val="0"/>
          <w:iCs w:val="0"/>
          <w:sz w:val="19"/>
          <w:szCs w:val="19"/>
          <w:lang/>
        </w:rPr>
      </w:pPr>
      <w:r w:rsidRPr="00CE16BC">
        <w:rPr>
          <w:bCs/>
          <w:i w:val="0"/>
          <w:sz w:val="19"/>
          <w:szCs w:val="19"/>
        </w:rPr>
        <w:t xml:space="preserve">Zezwolenia w stosunku do gatunków chronionych </w:t>
      </w:r>
      <w:r w:rsidRPr="00CE16BC">
        <w:rPr>
          <w:rStyle w:val="txt-new"/>
          <w:i w:val="0"/>
          <w:sz w:val="19"/>
          <w:szCs w:val="19"/>
        </w:rPr>
        <w:t>na czynności podlegają</w:t>
      </w:r>
      <w:r w:rsidR="002350B5" w:rsidRPr="00CE16BC">
        <w:rPr>
          <w:rStyle w:val="txt-new"/>
          <w:i w:val="0"/>
          <w:sz w:val="19"/>
          <w:szCs w:val="19"/>
        </w:rPr>
        <w:t>ce zakazom określonym w ustawie</w:t>
      </w:r>
      <w:r w:rsidR="002350B5" w:rsidRPr="00CE16BC">
        <w:rPr>
          <w:rStyle w:val="txt-new"/>
          <w:i w:val="0"/>
          <w:sz w:val="19"/>
          <w:szCs w:val="19"/>
        </w:rPr>
        <w:br/>
      </w:r>
      <w:r w:rsidRPr="00CE16BC">
        <w:rPr>
          <w:rStyle w:val="txt-new"/>
          <w:i w:val="0"/>
          <w:sz w:val="19"/>
          <w:szCs w:val="19"/>
        </w:rPr>
        <w:t>o ochronie przyrody zgodnie z art. 51 ust. 1 pkt 1-4 i 10 oraz w art. 52 ust. 1 pkt 1, 3, 7, 8, 12, 13 i 15, jeżeli zostało wydane.</w:t>
      </w:r>
    </w:p>
    <w:p w14:paraId="7B35BCEF" w14:textId="77777777" w:rsidR="00731F3C" w:rsidRDefault="001D5B48" w:rsidP="00CE16BC">
      <w:pPr>
        <w:pStyle w:val="Tekstpodstawowy21"/>
        <w:numPr>
          <w:ilvl w:val="0"/>
          <w:numId w:val="3"/>
        </w:numPr>
        <w:spacing w:line="240" w:lineRule="auto"/>
        <w:ind w:right="525"/>
        <w:rPr>
          <w:rStyle w:val="txt-new"/>
          <w:i w:val="0"/>
          <w:sz w:val="19"/>
          <w:szCs w:val="19"/>
        </w:rPr>
      </w:pPr>
      <w:r w:rsidRPr="00CE16BC">
        <w:rPr>
          <w:bCs/>
          <w:i w:val="0"/>
          <w:sz w:val="19"/>
          <w:szCs w:val="19"/>
        </w:rPr>
        <w:t>Decyzję o środowiskowych uwarunkowaniach albo postanowienie w spr</w:t>
      </w:r>
      <w:r w:rsidR="002350B5" w:rsidRPr="00CE16BC">
        <w:rPr>
          <w:bCs/>
          <w:i w:val="0"/>
          <w:sz w:val="19"/>
          <w:szCs w:val="19"/>
        </w:rPr>
        <w:t>awie realizacji przedsięwzięcia</w:t>
      </w:r>
      <w:r w:rsidR="002350B5" w:rsidRPr="00CE16BC">
        <w:rPr>
          <w:bCs/>
          <w:i w:val="0"/>
          <w:sz w:val="19"/>
          <w:szCs w:val="19"/>
        </w:rPr>
        <w:br/>
      </w:r>
      <w:r w:rsidRPr="00CE16BC">
        <w:rPr>
          <w:bCs/>
          <w:i w:val="0"/>
          <w:sz w:val="19"/>
          <w:szCs w:val="19"/>
        </w:rPr>
        <w:t xml:space="preserve">w zakresie oddziaływania na </w:t>
      </w:r>
      <w:r w:rsidRPr="00CE16BC">
        <w:rPr>
          <w:rStyle w:val="txt-new"/>
          <w:i w:val="0"/>
          <w:sz w:val="19"/>
          <w:szCs w:val="19"/>
        </w:rPr>
        <w:t>obszar Natura 2000, w przypadku realizacji przedsięwzięcia, dla którego wymagane jest ich uzyskanie zgodnie z ustawą z dnia 3 października 2008 r. o udostępnianiu infor</w:t>
      </w:r>
      <w:r w:rsidR="002350B5" w:rsidRPr="00CE16BC">
        <w:rPr>
          <w:rStyle w:val="txt-new"/>
          <w:i w:val="0"/>
          <w:sz w:val="19"/>
          <w:szCs w:val="19"/>
        </w:rPr>
        <w:t>macji</w:t>
      </w:r>
      <w:r w:rsidR="002350B5" w:rsidRPr="00CE16BC">
        <w:rPr>
          <w:rStyle w:val="txt-new"/>
          <w:i w:val="0"/>
          <w:sz w:val="19"/>
          <w:szCs w:val="19"/>
        </w:rPr>
        <w:br/>
      </w:r>
      <w:r w:rsidRPr="00CE16BC">
        <w:rPr>
          <w:rStyle w:val="txt-new"/>
          <w:i w:val="0"/>
          <w:sz w:val="19"/>
          <w:szCs w:val="19"/>
        </w:rPr>
        <w:t xml:space="preserve">o środowisku i jego </w:t>
      </w:r>
      <w:r w:rsidRPr="00CE16BC">
        <w:rPr>
          <w:rStyle w:val="luchili"/>
          <w:i w:val="0"/>
          <w:sz w:val="19"/>
          <w:szCs w:val="19"/>
        </w:rPr>
        <w:t>ochronie</w:t>
      </w:r>
      <w:r w:rsidRPr="00CE16BC">
        <w:rPr>
          <w:rStyle w:val="txt-new"/>
          <w:i w:val="0"/>
          <w:sz w:val="19"/>
          <w:szCs w:val="19"/>
        </w:rPr>
        <w:t xml:space="preserve">, udziale społeczeństwa w </w:t>
      </w:r>
      <w:r w:rsidRPr="00CE16BC">
        <w:rPr>
          <w:rStyle w:val="luchili"/>
          <w:i w:val="0"/>
          <w:sz w:val="19"/>
          <w:szCs w:val="19"/>
        </w:rPr>
        <w:t>ochronie</w:t>
      </w:r>
      <w:r w:rsidRPr="00CE16BC">
        <w:rPr>
          <w:rStyle w:val="txt-new"/>
          <w:i w:val="0"/>
          <w:sz w:val="19"/>
          <w:szCs w:val="19"/>
        </w:rPr>
        <w:t xml:space="preserve"> środowiska oraz o ocenach oddziaływania na środowisko, oraz postanowienie uzgadniające wydawane przez właściwego regionalnego dyrektora </w:t>
      </w:r>
      <w:r w:rsidRPr="00CE16BC">
        <w:rPr>
          <w:rStyle w:val="luchili"/>
          <w:i w:val="0"/>
          <w:sz w:val="19"/>
          <w:szCs w:val="19"/>
        </w:rPr>
        <w:t>ochrony</w:t>
      </w:r>
      <w:r w:rsidRPr="00CE16BC">
        <w:rPr>
          <w:rStyle w:val="txt-new"/>
          <w:i w:val="0"/>
          <w:sz w:val="19"/>
          <w:szCs w:val="19"/>
        </w:rPr>
        <w:t xml:space="preserve"> środowiska w ramach ponownej oceny oddziaływania na środowisko, jeżeli jest wymagana lub została przeprowadzona na wniosek realizującego przedsięwzięcie.</w:t>
      </w:r>
    </w:p>
    <w:p w14:paraId="579E1E00" w14:textId="77777777" w:rsidR="00182390" w:rsidRPr="00CE16BC" w:rsidRDefault="00182390" w:rsidP="00731F3C">
      <w:pPr>
        <w:pStyle w:val="Tekstpodstawowy21"/>
        <w:spacing w:line="240" w:lineRule="auto"/>
        <w:ind w:left="720" w:right="525"/>
        <w:rPr>
          <w:i w:val="0"/>
          <w:iCs w:val="0"/>
          <w:sz w:val="19"/>
          <w:szCs w:val="19"/>
          <w:lang/>
        </w:rPr>
      </w:pPr>
    </w:p>
    <w:sectPr w:rsidR="00182390" w:rsidRPr="00CE16BC" w:rsidSect="00EE69CF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66"/>
        </w:tabs>
        <w:ind w:left="106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26"/>
        </w:tabs>
        <w:ind w:left="142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6"/>
        </w:tabs>
        <w:ind w:left="178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6"/>
        </w:tabs>
        <w:ind w:left="214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6"/>
        </w:tabs>
        <w:ind w:left="250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6"/>
        </w:tabs>
        <w:ind w:left="286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6"/>
        </w:tabs>
        <w:ind w:left="358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6"/>
        </w:tabs>
        <w:ind w:left="3946" w:hanging="360"/>
      </w:pPr>
      <w:rPr>
        <w:rFonts w:ascii="OpenSymbol" w:hAnsi="OpenSymbol" w:cs="OpenSymbol"/>
      </w:rPr>
    </w:lvl>
  </w:abstractNum>
  <w:abstractNum w:abstractNumId="4" w15:restartNumberingAfterBreak="0">
    <w:nsid w:val="01DD2ABD"/>
    <w:multiLevelType w:val="multilevel"/>
    <w:tmpl w:val="BBF06B8A"/>
    <w:lvl w:ilvl="0">
      <w:start w:val="1"/>
      <w:numFmt w:val="bullet"/>
      <w:lvlText w:val="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>
      <w:start w:val="1"/>
      <w:numFmt w:val="decimal"/>
      <w:lvlText w:val="%3."/>
      <w:lvlJc w:val="left"/>
      <w:pPr>
        <w:tabs>
          <w:tab w:val="num" w:pos="1786"/>
        </w:tabs>
        <w:ind w:left="1786" w:hanging="360"/>
      </w:pPr>
    </w:lvl>
    <w:lvl w:ilvl="3">
      <w:start w:val="1"/>
      <w:numFmt w:val="decimal"/>
      <w:lvlText w:val="%4."/>
      <w:lvlJc w:val="left"/>
      <w:pPr>
        <w:tabs>
          <w:tab w:val="num" w:pos="2146"/>
        </w:tabs>
        <w:ind w:left="2146" w:hanging="360"/>
      </w:pPr>
    </w:lvl>
    <w:lvl w:ilvl="4">
      <w:start w:val="1"/>
      <w:numFmt w:val="decimal"/>
      <w:lvlText w:val="%5."/>
      <w:lvlJc w:val="left"/>
      <w:pPr>
        <w:tabs>
          <w:tab w:val="num" w:pos="2506"/>
        </w:tabs>
        <w:ind w:left="2506" w:hanging="360"/>
      </w:pPr>
    </w:lvl>
    <w:lvl w:ilvl="5">
      <w:start w:val="1"/>
      <w:numFmt w:val="decimal"/>
      <w:lvlText w:val="%6."/>
      <w:lvlJc w:val="left"/>
      <w:pPr>
        <w:tabs>
          <w:tab w:val="num" w:pos="2866"/>
        </w:tabs>
        <w:ind w:left="2866" w:hanging="360"/>
      </w:pPr>
    </w:lvl>
    <w:lvl w:ilvl="6">
      <w:start w:val="1"/>
      <w:numFmt w:val="decimal"/>
      <w:lvlText w:val="%7."/>
      <w:lvlJc w:val="left"/>
      <w:pPr>
        <w:tabs>
          <w:tab w:val="num" w:pos="3226"/>
        </w:tabs>
        <w:ind w:left="3226" w:hanging="360"/>
      </w:pPr>
    </w:lvl>
    <w:lvl w:ilvl="7">
      <w:start w:val="1"/>
      <w:numFmt w:val="decimal"/>
      <w:lvlText w:val="%8."/>
      <w:lvlJc w:val="left"/>
      <w:pPr>
        <w:tabs>
          <w:tab w:val="num" w:pos="3586"/>
        </w:tabs>
        <w:ind w:left="3586" w:hanging="360"/>
      </w:pPr>
    </w:lvl>
    <w:lvl w:ilvl="8">
      <w:start w:val="1"/>
      <w:numFmt w:val="decimal"/>
      <w:lvlText w:val="%9."/>
      <w:lvlJc w:val="left"/>
      <w:pPr>
        <w:tabs>
          <w:tab w:val="num" w:pos="3946"/>
        </w:tabs>
        <w:ind w:left="3946" w:hanging="360"/>
      </w:pPr>
    </w:lvl>
  </w:abstractNum>
  <w:abstractNum w:abstractNumId="5" w15:restartNumberingAfterBreak="0">
    <w:nsid w:val="167B17B7"/>
    <w:multiLevelType w:val="hybridMultilevel"/>
    <w:tmpl w:val="DE946924"/>
    <w:lvl w:ilvl="0" w:tplc="A1723A5A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76ABB"/>
    <w:multiLevelType w:val="hybridMultilevel"/>
    <w:tmpl w:val="9BBCF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62D12"/>
    <w:multiLevelType w:val="hybridMultilevel"/>
    <w:tmpl w:val="CF6CF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E76EAD"/>
    <w:multiLevelType w:val="multilevel"/>
    <w:tmpl w:val="0A56F3CC"/>
    <w:lvl w:ilvl="0">
      <w:start w:val="1"/>
      <w:numFmt w:val="bullet"/>
      <w:lvlText w:val="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426"/>
        </w:tabs>
        <w:ind w:left="142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6"/>
        </w:tabs>
        <w:ind w:left="178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6"/>
        </w:tabs>
        <w:ind w:left="214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6"/>
        </w:tabs>
        <w:ind w:left="250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6"/>
        </w:tabs>
        <w:ind w:left="286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6"/>
        </w:tabs>
        <w:ind w:left="358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6"/>
        </w:tabs>
        <w:ind w:left="3946" w:hanging="360"/>
      </w:pPr>
      <w:rPr>
        <w:rFonts w:ascii="OpenSymbol" w:hAnsi="OpenSymbol" w:cs="OpenSymbol"/>
      </w:rPr>
    </w:lvl>
  </w:abstractNum>
  <w:abstractNum w:abstractNumId="9" w15:restartNumberingAfterBreak="0">
    <w:nsid w:val="44CF73C1"/>
    <w:multiLevelType w:val="multilevel"/>
    <w:tmpl w:val="0A56F3CC"/>
    <w:lvl w:ilvl="0">
      <w:start w:val="1"/>
      <w:numFmt w:val="bullet"/>
      <w:lvlText w:val="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426"/>
        </w:tabs>
        <w:ind w:left="142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6"/>
        </w:tabs>
        <w:ind w:left="178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6"/>
        </w:tabs>
        <w:ind w:left="214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6"/>
        </w:tabs>
        <w:ind w:left="250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6"/>
        </w:tabs>
        <w:ind w:left="286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6"/>
        </w:tabs>
        <w:ind w:left="358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6"/>
        </w:tabs>
        <w:ind w:left="3946" w:hanging="360"/>
      </w:pPr>
      <w:rPr>
        <w:rFonts w:ascii="OpenSymbol" w:hAnsi="OpenSymbol" w:cs="OpenSymbol"/>
      </w:rPr>
    </w:lvl>
  </w:abstractNum>
  <w:abstractNum w:abstractNumId="10" w15:restartNumberingAfterBreak="0">
    <w:nsid w:val="48773988"/>
    <w:multiLevelType w:val="hybridMultilevel"/>
    <w:tmpl w:val="05980B2E"/>
    <w:lvl w:ilvl="0" w:tplc="96000682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7337A"/>
    <w:multiLevelType w:val="hybridMultilevel"/>
    <w:tmpl w:val="54E651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6601B3"/>
    <w:multiLevelType w:val="hybridMultilevel"/>
    <w:tmpl w:val="AF1C78B4"/>
    <w:lvl w:ilvl="0" w:tplc="F9783734">
      <w:start w:val="1"/>
      <w:numFmt w:val="decimal"/>
      <w:pStyle w:val="Punktor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99C611B"/>
    <w:multiLevelType w:val="multilevel"/>
    <w:tmpl w:val="1CF4333A"/>
    <w:lvl w:ilvl="0">
      <w:start w:val="1"/>
      <w:numFmt w:val="bullet"/>
      <w:lvlText w:val="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>
      <w:start w:val="1"/>
      <w:numFmt w:val="decimal"/>
      <w:lvlText w:val="%3."/>
      <w:lvlJc w:val="left"/>
      <w:pPr>
        <w:tabs>
          <w:tab w:val="num" w:pos="1786"/>
        </w:tabs>
        <w:ind w:left="1786" w:hanging="360"/>
      </w:pPr>
    </w:lvl>
    <w:lvl w:ilvl="3">
      <w:start w:val="1"/>
      <w:numFmt w:val="decimal"/>
      <w:lvlText w:val="%4."/>
      <w:lvlJc w:val="left"/>
      <w:pPr>
        <w:tabs>
          <w:tab w:val="num" w:pos="2146"/>
        </w:tabs>
        <w:ind w:left="2146" w:hanging="360"/>
      </w:pPr>
    </w:lvl>
    <w:lvl w:ilvl="4">
      <w:start w:val="1"/>
      <w:numFmt w:val="decimal"/>
      <w:lvlText w:val="%5."/>
      <w:lvlJc w:val="left"/>
      <w:pPr>
        <w:tabs>
          <w:tab w:val="num" w:pos="2506"/>
        </w:tabs>
        <w:ind w:left="2506" w:hanging="360"/>
      </w:pPr>
    </w:lvl>
    <w:lvl w:ilvl="5">
      <w:start w:val="1"/>
      <w:numFmt w:val="decimal"/>
      <w:lvlText w:val="%6."/>
      <w:lvlJc w:val="left"/>
      <w:pPr>
        <w:tabs>
          <w:tab w:val="num" w:pos="2866"/>
        </w:tabs>
        <w:ind w:left="2866" w:hanging="360"/>
      </w:pPr>
    </w:lvl>
    <w:lvl w:ilvl="6">
      <w:start w:val="1"/>
      <w:numFmt w:val="decimal"/>
      <w:lvlText w:val="%7."/>
      <w:lvlJc w:val="left"/>
      <w:pPr>
        <w:tabs>
          <w:tab w:val="num" w:pos="3226"/>
        </w:tabs>
        <w:ind w:left="3226" w:hanging="360"/>
      </w:pPr>
    </w:lvl>
    <w:lvl w:ilvl="7">
      <w:start w:val="1"/>
      <w:numFmt w:val="decimal"/>
      <w:lvlText w:val="%8."/>
      <w:lvlJc w:val="left"/>
      <w:pPr>
        <w:tabs>
          <w:tab w:val="num" w:pos="3586"/>
        </w:tabs>
        <w:ind w:left="3586" w:hanging="360"/>
      </w:pPr>
    </w:lvl>
    <w:lvl w:ilvl="8">
      <w:start w:val="1"/>
      <w:numFmt w:val="decimal"/>
      <w:lvlText w:val="%9."/>
      <w:lvlJc w:val="left"/>
      <w:pPr>
        <w:tabs>
          <w:tab w:val="num" w:pos="3946"/>
        </w:tabs>
        <w:ind w:left="3946" w:hanging="360"/>
      </w:pPr>
    </w:lvl>
  </w:abstractNum>
  <w:abstractNum w:abstractNumId="14" w15:restartNumberingAfterBreak="0">
    <w:nsid w:val="6F416A27"/>
    <w:multiLevelType w:val="multilevel"/>
    <w:tmpl w:val="0A56F3CC"/>
    <w:lvl w:ilvl="0">
      <w:start w:val="1"/>
      <w:numFmt w:val="bullet"/>
      <w:lvlText w:val="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426"/>
        </w:tabs>
        <w:ind w:left="142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6"/>
        </w:tabs>
        <w:ind w:left="178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6"/>
        </w:tabs>
        <w:ind w:left="214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6"/>
        </w:tabs>
        <w:ind w:left="250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6"/>
        </w:tabs>
        <w:ind w:left="286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6"/>
        </w:tabs>
        <w:ind w:left="358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6"/>
        </w:tabs>
        <w:ind w:left="3946" w:hanging="360"/>
      </w:pPr>
      <w:rPr>
        <w:rFonts w:ascii="OpenSymbol" w:hAnsi="OpenSymbol" w:cs="OpenSymbol"/>
      </w:rPr>
    </w:lvl>
  </w:abstractNum>
  <w:abstractNum w:abstractNumId="15" w15:restartNumberingAfterBreak="0">
    <w:nsid w:val="72EB7B26"/>
    <w:multiLevelType w:val="hybridMultilevel"/>
    <w:tmpl w:val="87BA6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B6A46"/>
    <w:multiLevelType w:val="multilevel"/>
    <w:tmpl w:val="0A56F3CC"/>
    <w:lvl w:ilvl="0">
      <w:start w:val="1"/>
      <w:numFmt w:val="bullet"/>
      <w:lvlText w:val="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426"/>
        </w:tabs>
        <w:ind w:left="142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6"/>
        </w:tabs>
        <w:ind w:left="178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6"/>
        </w:tabs>
        <w:ind w:left="214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6"/>
        </w:tabs>
        <w:ind w:left="250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6"/>
        </w:tabs>
        <w:ind w:left="286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6"/>
        </w:tabs>
        <w:ind w:left="358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6"/>
        </w:tabs>
        <w:ind w:left="3946" w:hanging="360"/>
      </w:pPr>
      <w:rPr>
        <w:rFonts w:ascii="OpenSymbol" w:hAnsi="OpenSymbol" w:cs="OpenSymbol"/>
      </w:rPr>
    </w:lvl>
  </w:abstractNum>
  <w:num w:numId="1" w16cid:durableId="1489519095">
    <w:abstractNumId w:val="0"/>
  </w:num>
  <w:num w:numId="2" w16cid:durableId="1517504621">
    <w:abstractNumId w:val="1"/>
  </w:num>
  <w:num w:numId="3" w16cid:durableId="1113209416">
    <w:abstractNumId w:val="2"/>
  </w:num>
  <w:num w:numId="4" w16cid:durableId="456216297">
    <w:abstractNumId w:val="3"/>
  </w:num>
  <w:num w:numId="5" w16cid:durableId="204127206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6055953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354259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3478191">
    <w:abstractNumId w:val="7"/>
  </w:num>
  <w:num w:numId="9" w16cid:durableId="960265802">
    <w:abstractNumId w:val="5"/>
  </w:num>
  <w:num w:numId="10" w16cid:durableId="995261106">
    <w:abstractNumId w:val="11"/>
  </w:num>
  <w:num w:numId="11" w16cid:durableId="1618752683">
    <w:abstractNumId w:val="9"/>
  </w:num>
  <w:num w:numId="12" w16cid:durableId="996572243">
    <w:abstractNumId w:val="8"/>
  </w:num>
  <w:num w:numId="13" w16cid:durableId="1574119528">
    <w:abstractNumId w:val="14"/>
  </w:num>
  <w:num w:numId="14" w16cid:durableId="1289512156">
    <w:abstractNumId w:val="16"/>
  </w:num>
  <w:num w:numId="15" w16cid:durableId="632559138">
    <w:abstractNumId w:val="10"/>
  </w:num>
  <w:num w:numId="16" w16cid:durableId="1136488264">
    <w:abstractNumId w:val="4"/>
  </w:num>
  <w:num w:numId="17" w16cid:durableId="1586840759">
    <w:abstractNumId w:val="13"/>
  </w:num>
  <w:num w:numId="18" w16cid:durableId="1752459727">
    <w:abstractNumId w:val="15"/>
  </w:num>
  <w:num w:numId="19" w16cid:durableId="725060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20C5"/>
    <w:rsid w:val="000201C8"/>
    <w:rsid w:val="00033B34"/>
    <w:rsid w:val="00182390"/>
    <w:rsid w:val="001D5B48"/>
    <w:rsid w:val="002350B5"/>
    <w:rsid w:val="003371F3"/>
    <w:rsid w:val="003D7D43"/>
    <w:rsid w:val="003E5C4A"/>
    <w:rsid w:val="003F446A"/>
    <w:rsid w:val="004B1C3C"/>
    <w:rsid w:val="004E4D6B"/>
    <w:rsid w:val="005527F6"/>
    <w:rsid w:val="00554BC8"/>
    <w:rsid w:val="00587A79"/>
    <w:rsid w:val="00731F3C"/>
    <w:rsid w:val="007815C3"/>
    <w:rsid w:val="00824482"/>
    <w:rsid w:val="00A56B70"/>
    <w:rsid w:val="00B104EB"/>
    <w:rsid w:val="00CC20C5"/>
    <w:rsid w:val="00CE16BC"/>
    <w:rsid w:val="00DB3A4C"/>
    <w:rsid w:val="00E2757B"/>
    <w:rsid w:val="00EA0347"/>
    <w:rsid w:val="00EE69CF"/>
    <w:rsid w:val="00F5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96575F"/>
  <w15:chartTrackingRefBased/>
  <w15:docId w15:val="{1FC3A1E4-2304-46B9-8CAC-82E6997F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2410"/>
        <w:tab w:val="left" w:pos="3119"/>
      </w:tabs>
      <w:ind w:left="1843" w:firstLine="0"/>
      <w:outlineLvl w:val="0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239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Tekstpodstawowy21">
    <w:name w:val="Tekst podstawowy 21"/>
    <w:basedOn w:val="Normalny"/>
    <w:pPr>
      <w:spacing w:line="283" w:lineRule="atLeast"/>
      <w:jc w:val="both"/>
    </w:pPr>
    <w:rPr>
      <w:i/>
      <w:iCs/>
      <w:sz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unktor">
    <w:name w:val="Punktor"/>
    <w:rsid w:val="00EA0347"/>
    <w:pPr>
      <w:numPr>
        <w:numId w:val="5"/>
      </w:numPr>
      <w:spacing w:before="60" w:after="60"/>
      <w:jc w:val="both"/>
    </w:pPr>
    <w:rPr>
      <w:b/>
      <w:bCs/>
      <w:color w:val="000000"/>
      <w:sz w:val="26"/>
      <w:szCs w:val="26"/>
    </w:rPr>
  </w:style>
  <w:style w:type="character" w:customStyle="1" w:styleId="Nagwek5Znak">
    <w:name w:val="Nagłówek 5 Znak"/>
    <w:link w:val="Nagwek5"/>
    <w:uiPriority w:val="9"/>
    <w:semiHidden/>
    <w:rsid w:val="00182390"/>
    <w:rPr>
      <w:rFonts w:ascii="Calibri" w:eastAsia="Times New Roman" w:hAnsi="Calibri" w:cs="Times New Roman"/>
      <w:b/>
      <w:bCs/>
      <w:i/>
      <w:iCs/>
      <w:kern w:val="1"/>
      <w:sz w:val="26"/>
      <w:szCs w:val="26"/>
      <w:lang/>
    </w:rPr>
  </w:style>
  <w:style w:type="character" w:customStyle="1" w:styleId="txt-new">
    <w:name w:val="txt-new"/>
    <w:rsid w:val="00182390"/>
  </w:style>
  <w:style w:type="character" w:customStyle="1" w:styleId="luchili">
    <w:name w:val="luc_hili"/>
    <w:rsid w:val="00182390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8239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182390"/>
    <w:rPr>
      <w:rFonts w:eastAsia="Andale Sans UI"/>
      <w:kern w:val="1"/>
      <w:sz w:val="24"/>
      <w:szCs w:val="24"/>
      <w:lang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7D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7D43"/>
    <w:rPr>
      <w:rFonts w:ascii="Segoe UI" w:eastAsia="Andale Sans UI" w:hAnsi="Segoe UI" w:cs="Segoe UI"/>
      <w:kern w:val="1"/>
      <w:sz w:val="18"/>
      <w:szCs w:val="18"/>
      <w:lang/>
    </w:rPr>
  </w:style>
  <w:style w:type="character" w:styleId="Hipercze">
    <w:name w:val="Hyperlink"/>
    <w:uiPriority w:val="99"/>
    <w:semiHidden/>
    <w:unhideWhenUsed/>
    <w:rsid w:val="00731F3C"/>
    <w:rPr>
      <w:color w:val="0000FF"/>
      <w:u w:val="single"/>
    </w:rPr>
  </w:style>
  <w:style w:type="paragraph" w:styleId="Bezodstpw">
    <w:name w:val="No Spacing"/>
    <w:uiPriority w:val="1"/>
    <w:qFormat/>
    <w:rsid w:val="00731F3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5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Alfreda Głąb</dc:creator>
  <cp:keywords/>
  <dc:description/>
  <cp:lastModifiedBy>Jarosław Momot</cp:lastModifiedBy>
  <cp:revision>2</cp:revision>
  <cp:lastPrinted>2018-05-24T09:38:00Z</cp:lastPrinted>
  <dcterms:created xsi:type="dcterms:W3CDTF">2024-12-09T13:30:00Z</dcterms:created>
  <dcterms:modified xsi:type="dcterms:W3CDTF">2024-12-09T13:30:00Z</dcterms:modified>
</cp:coreProperties>
</file>