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920B" w14:textId="77777777" w:rsidR="00F87660" w:rsidRDefault="002B47C6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2A6EB6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47C6">
        <w:rPr>
          <w:rFonts w:ascii="Times New Roman" w:hAnsi="Times New Roman" w:cs="Times New Roman"/>
          <w:sz w:val="24"/>
          <w:szCs w:val="24"/>
        </w:rPr>
        <w:tab/>
      </w:r>
      <w:r w:rsidR="002B47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 , dnia ..................................</w:t>
      </w:r>
    </w:p>
    <w:p w14:paraId="41E6173B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(lub nazwa firmy)...............................</w:t>
      </w:r>
    </w:p>
    <w:p w14:paraId="3316077A" w14:textId="77777777" w:rsidR="00015210" w:rsidRDefault="00015210">
      <w:pPr>
        <w:pStyle w:val="Tekstpodstawowy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6F29B360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.....................................................................................</w:t>
      </w:r>
      <w:r w:rsidR="00D34D02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.</w:t>
      </w:r>
    </w:p>
    <w:p w14:paraId="2DD364D5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D34D02">
        <w:rPr>
          <w:rFonts w:ascii="Times New Roman" w:hAnsi="Times New Roman" w:cs="Times New Roman"/>
          <w:sz w:val="24"/>
          <w:szCs w:val="24"/>
        </w:rPr>
        <w:t>.</w:t>
      </w:r>
    </w:p>
    <w:p w14:paraId="21D01C11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D34D02">
        <w:rPr>
          <w:rFonts w:ascii="Times New Roman" w:hAnsi="Times New Roman" w:cs="Times New Roman"/>
          <w:sz w:val="24"/>
          <w:szCs w:val="24"/>
        </w:rPr>
        <w:t>.....</w:t>
      </w:r>
    </w:p>
    <w:p w14:paraId="47D1861A" w14:textId="77777777" w:rsidR="00015210" w:rsidRPr="002B47C6" w:rsidRDefault="002B47C6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210" w:rsidRPr="002B47C6">
        <w:rPr>
          <w:rFonts w:ascii="Times New Roman" w:hAnsi="Times New Roman" w:cs="Times New Roman"/>
          <w:sz w:val="20"/>
        </w:rPr>
        <w:t>(adres)</w:t>
      </w:r>
    </w:p>
    <w:p w14:paraId="4C1269B0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telefon..........................................</w:t>
      </w:r>
    </w:p>
    <w:p w14:paraId="796D6165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</w:t>
      </w:r>
    </w:p>
    <w:p w14:paraId="743E6570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</w:t>
      </w:r>
      <w:r w:rsidR="00D34D02">
        <w:rPr>
          <w:rFonts w:ascii="Times New Roman" w:hAnsi="Times New Roman" w:cs="Times New Roman"/>
          <w:sz w:val="24"/>
          <w:szCs w:val="24"/>
        </w:rPr>
        <w:t>.</w:t>
      </w:r>
    </w:p>
    <w:p w14:paraId="18C65C5F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REGON.......................................</w:t>
      </w:r>
    </w:p>
    <w:p w14:paraId="0CD26488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E677BD6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306B70D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3A966BC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4D6FB2F" w14:textId="77777777" w:rsidR="00015210" w:rsidRDefault="00015210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WNIOSEK DO BURMISTRZA ZATORA</w:t>
      </w:r>
    </w:p>
    <w:p w14:paraId="266F1F74" w14:textId="77777777" w:rsidR="00015210" w:rsidRDefault="00015210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DZIERŻAWĘ NIERUCHOMOŚCI</w:t>
      </w:r>
    </w:p>
    <w:p w14:paraId="101675C4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8B0A4C3" w14:textId="77777777" w:rsidR="00015210" w:rsidRDefault="00CA09F5" w:rsidP="00CA09F5">
      <w:pPr>
        <w:pStyle w:val="Tekstpodstawowy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210">
        <w:rPr>
          <w:rFonts w:ascii="Times New Roman" w:hAnsi="Times New Roman" w:cs="Times New Roman"/>
          <w:sz w:val="24"/>
          <w:szCs w:val="24"/>
        </w:rPr>
        <w:t xml:space="preserve">Wnioskuję o wydzierżawienie nieruchomości </w:t>
      </w:r>
      <w:r w:rsidR="00FE7DBD">
        <w:rPr>
          <w:rFonts w:ascii="Times New Roman" w:hAnsi="Times New Roman" w:cs="Times New Roman"/>
          <w:sz w:val="24"/>
          <w:szCs w:val="24"/>
        </w:rPr>
        <w:t xml:space="preserve">/ </w:t>
      </w:r>
      <w:r w:rsidR="00015210">
        <w:rPr>
          <w:rFonts w:ascii="Times New Roman" w:hAnsi="Times New Roman" w:cs="Times New Roman"/>
          <w:sz w:val="24"/>
          <w:szCs w:val="24"/>
        </w:rPr>
        <w:t>części nieruchomości, stanowiącej własność Gminy Zator, położonej w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BADAE66" w14:textId="77777777" w:rsidR="002B47C6" w:rsidRDefault="00015210">
      <w:pPr>
        <w:pStyle w:val="Tekstpodstawowy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 oznaczonej jako działka  .................</w:t>
      </w:r>
      <w:r w:rsidR="002B47C6">
        <w:rPr>
          <w:rFonts w:ascii="Times New Roman" w:hAnsi="Times New Roman" w:cs="Times New Roman"/>
          <w:sz w:val="24"/>
          <w:szCs w:val="24"/>
          <w:lang w:val="pl-PL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B47C6">
        <w:rPr>
          <w:rFonts w:ascii="Times New Roman" w:hAnsi="Times New Roman" w:cs="Times New Roman"/>
          <w:sz w:val="24"/>
          <w:szCs w:val="24"/>
          <w:lang w:val="pl-PL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o p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owierzchni</w:t>
      </w:r>
      <w:proofErr w:type="spellEnd"/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.......................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...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.........,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z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abudowanej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/niezabudowanej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.........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.............................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..........................</w:t>
      </w:r>
    </w:p>
    <w:p w14:paraId="11084591" w14:textId="77777777" w:rsidR="00015210" w:rsidRPr="002B47C6" w:rsidRDefault="00015210">
      <w:pPr>
        <w:pStyle w:val="Tekstpodstawowy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7C6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14:paraId="05617C3C" w14:textId="77777777" w:rsidR="00015210" w:rsidRDefault="00015210">
      <w:pPr>
        <w:pStyle w:val="Tekstpodstawowy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Dzierżawioną nieruchomość chcę przeznaczyć pod działalność ...............................</w:t>
      </w:r>
      <w:r w:rsidR="002B47C6">
        <w:rPr>
          <w:rFonts w:ascii="Times New Roman" w:hAnsi="Times New Roman" w:cs="Times New Roman"/>
          <w:sz w:val="24"/>
          <w:szCs w:val="24"/>
          <w:lang w:val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7E7B1E3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2B47C6">
        <w:rPr>
          <w:rFonts w:ascii="Times New Roman" w:eastAsia="TimesNewRomanPSMT" w:hAnsi="Times New Roman" w:cs="Times New Roman"/>
          <w:sz w:val="24"/>
          <w:szCs w:val="24"/>
          <w:lang w:val="pl-PL"/>
        </w:rPr>
        <w:t>.............</w:t>
      </w:r>
      <w:r>
        <w:rPr>
          <w:rFonts w:ascii="Times New Roman" w:eastAsia="TimesNewRomanPSMT" w:hAnsi="Times New Roman" w:cs="Times New Roman"/>
          <w:sz w:val="24"/>
          <w:szCs w:val="24"/>
        </w:rPr>
        <w:t>..............</w:t>
      </w:r>
    </w:p>
    <w:p w14:paraId="5EA00BC2" w14:textId="77777777" w:rsidR="00015210" w:rsidRDefault="00015210">
      <w:pPr>
        <w:pStyle w:val="Tekstpodstawowy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7C6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CEFF774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7C6">
        <w:rPr>
          <w:rFonts w:ascii="Times New Roman" w:eastAsia="TimesNewRomanPSMT" w:hAnsi="Times New Roman" w:cs="Times New Roman"/>
          <w:sz w:val="24"/>
          <w:szCs w:val="24"/>
          <w:lang w:val="pl-PL"/>
        </w:rPr>
        <w:t>............................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............. </w:t>
      </w:r>
    </w:p>
    <w:p w14:paraId="5CF4FF25" w14:textId="77777777" w:rsidR="00015210" w:rsidRPr="002B47C6" w:rsidRDefault="00015210" w:rsidP="002B47C6">
      <w:pPr>
        <w:pStyle w:val="Tekstpodstawowy"/>
        <w:jc w:val="center"/>
        <w:rPr>
          <w:rFonts w:ascii="Times New Roman" w:hAnsi="Times New Roman" w:cs="Times New Roman"/>
          <w:sz w:val="20"/>
        </w:rPr>
      </w:pPr>
      <w:r w:rsidRPr="002B47C6">
        <w:rPr>
          <w:rFonts w:ascii="Times New Roman" w:hAnsi="Times New Roman" w:cs="Times New Roman"/>
          <w:sz w:val="20"/>
        </w:rPr>
        <w:t>(opisać planowane przeznaczenie przedmiotu dzierżawy i okres jej trwania)</w:t>
      </w:r>
    </w:p>
    <w:p w14:paraId="3DED1EC2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CC1DD08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przypadku przeznaczenia nieruchomości do dzierżawy w drodze przetargu proszę o powiadomienie mnie o jego terminie i warunkach.</w:t>
      </w:r>
    </w:p>
    <w:p w14:paraId="44494C9B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B0CA1D6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załączeniu mapa sytuacyjno-wysokościowa z zaznaczonym terenem do dzierżawy.</w:t>
      </w:r>
    </w:p>
    <w:p w14:paraId="3EA96C2E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4A7E799" w14:textId="77777777" w:rsidR="00015210" w:rsidRDefault="0001521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86C859D" w14:textId="77777777" w:rsidR="002B47C6" w:rsidRDefault="002B47C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64EB83E" w14:textId="77777777" w:rsidR="00015210" w:rsidRDefault="00015210">
      <w:pPr>
        <w:pStyle w:val="Tekstpodstawowy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4FF050F" w14:textId="77777777" w:rsidR="00015210" w:rsidRPr="002B47C6" w:rsidRDefault="00015210">
      <w:pPr>
        <w:pStyle w:val="Tekstpodstawowy"/>
        <w:jc w:val="right"/>
        <w:rPr>
          <w:rFonts w:ascii="Times New Roman" w:hAnsi="Times New Roman" w:cs="Times New Roman"/>
          <w:sz w:val="20"/>
        </w:rPr>
      </w:pPr>
      <w:r w:rsidRPr="002B47C6">
        <w:rPr>
          <w:rFonts w:ascii="Times New Roman" w:eastAsia="TimesNewRomanPSMT" w:hAnsi="Times New Roman" w:cs="Times New Roman"/>
          <w:sz w:val="20"/>
        </w:rPr>
        <w:t xml:space="preserve">(podpis wnioskodawcy, lub osoby działającej w imieniu </w:t>
      </w:r>
    </w:p>
    <w:p w14:paraId="4671BE75" w14:textId="77777777" w:rsidR="00015210" w:rsidRPr="002B47C6" w:rsidRDefault="00015210">
      <w:pPr>
        <w:pStyle w:val="Tekstpodstawowy"/>
        <w:jc w:val="right"/>
        <w:rPr>
          <w:rFonts w:ascii="Times New Roman" w:hAnsi="Times New Roman" w:cs="Times New Roman"/>
          <w:sz w:val="20"/>
        </w:rPr>
      </w:pPr>
      <w:r w:rsidRPr="002B47C6">
        <w:rPr>
          <w:rFonts w:ascii="Times New Roman" w:hAnsi="Times New Roman" w:cs="Times New Roman"/>
          <w:sz w:val="20"/>
        </w:rPr>
        <w:t>wnioskodawcy umocowanej do działania w imieniu firmy)</w:t>
      </w:r>
    </w:p>
    <w:p w14:paraId="14A45637" w14:textId="77777777" w:rsidR="00D258F2" w:rsidRDefault="00FA43C7" w:rsidP="00D258F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258F2" w:rsidRPr="00250822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lastRenderedPageBreak/>
        <w:t>Klauzula informacyjna o przetwarzaniu danych osobowych</w:t>
      </w:r>
    </w:p>
    <w:p w14:paraId="7F8C28EF" w14:textId="77777777" w:rsidR="00D258F2" w:rsidRPr="00250822" w:rsidRDefault="00D258F2" w:rsidP="00D258F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F0B586D" w14:textId="77777777" w:rsidR="00D258F2" w:rsidRPr="00250822" w:rsidRDefault="00D258F2" w:rsidP="00D258F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0822">
        <w:rPr>
          <w:rFonts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314C3453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adres e-mail: </w:t>
      </w:r>
      <w:hyperlink r:id="rId5" w:history="1">
        <w:r w:rsidRPr="00250822">
          <w:rPr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53802F1D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14:paraId="779C5901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w tym celu;</w:t>
      </w:r>
    </w:p>
    <w:p w14:paraId="440F63AA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wniesienia sprzeciwu wobec przetwarzania Pani/Pana danych osobowych, gdy Administrator Danych zamierza je przetwarzać w celach marketingowych lub wobec przekazywania Państwa Danych osobowych innemu Administratorowi Danych;</w:t>
      </w:r>
    </w:p>
    <w:p w14:paraId="1D6F449B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50A7AB99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i zgodnie z treścią ogólnego rozporządzenia o ochronie danych;</w:t>
      </w:r>
    </w:p>
    <w:p w14:paraId="4B6EFCC0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7BE3285D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54907716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45357835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2F5174B4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62F6E2FF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346F4706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2C048AB8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454A9101" w14:textId="77777777" w:rsidR="00D258F2" w:rsidRPr="00250822" w:rsidRDefault="00D258F2" w:rsidP="00D258F2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58A9BD3C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02CD99E4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2495734E" w14:textId="77777777" w:rsidR="00D258F2" w:rsidRPr="00250822" w:rsidRDefault="00D258F2" w:rsidP="00D258F2">
      <w:pPr>
        <w:pStyle w:val="Akapitzlist"/>
        <w:numPr>
          <w:ilvl w:val="0"/>
          <w:numId w:val="7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14:paraId="14754903" w14:textId="77777777" w:rsidR="00D258F2" w:rsidRPr="00250822" w:rsidRDefault="00D258F2" w:rsidP="00D258F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</w:p>
    <w:p w14:paraId="727EC21E" w14:textId="77777777" w:rsidR="00D258F2" w:rsidRPr="00250822" w:rsidRDefault="00D258F2" w:rsidP="00D258F2">
      <w:pPr>
        <w:outlineLvl w:val="0"/>
        <w:rPr>
          <w:bCs/>
          <w:kern w:val="36"/>
          <w:sz w:val="24"/>
          <w:szCs w:val="24"/>
          <w:lang w:eastAsia="pl-PL"/>
        </w:rPr>
      </w:pPr>
    </w:p>
    <w:p w14:paraId="03E9E46D" w14:textId="77777777" w:rsidR="00D258F2" w:rsidRPr="00250822" w:rsidRDefault="00D258F2" w:rsidP="00D258F2">
      <w:pPr>
        <w:jc w:val="center"/>
        <w:outlineLvl w:val="0"/>
        <w:rPr>
          <w:b/>
          <w:bCs/>
          <w:i/>
          <w:kern w:val="36"/>
          <w:sz w:val="24"/>
          <w:szCs w:val="24"/>
          <w:lang w:eastAsia="pl-PL"/>
        </w:rPr>
      </w:pPr>
    </w:p>
    <w:p w14:paraId="3EECCFE3" w14:textId="77777777" w:rsidR="00D258F2" w:rsidRPr="00250822" w:rsidRDefault="00D258F2" w:rsidP="00D258F2">
      <w:pPr>
        <w:jc w:val="center"/>
        <w:outlineLvl w:val="0"/>
        <w:rPr>
          <w:b/>
          <w:bCs/>
          <w:i/>
          <w:kern w:val="36"/>
          <w:sz w:val="24"/>
          <w:szCs w:val="24"/>
          <w:lang w:eastAsia="pl-PL"/>
        </w:rPr>
      </w:pPr>
      <w:r w:rsidRPr="00250822">
        <w:rPr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14:paraId="1DF00A57" w14:textId="77777777" w:rsidR="00D258F2" w:rsidRPr="00250822" w:rsidRDefault="00D258F2" w:rsidP="00D258F2">
      <w:pPr>
        <w:spacing w:before="100" w:beforeAutospacing="1" w:after="100" w:afterAutospacing="1"/>
        <w:jc w:val="both"/>
        <w:rPr>
          <w:i/>
          <w:sz w:val="24"/>
          <w:szCs w:val="24"/>
          <w:lang w:eastAsia="pl-PL"/>
        </w:rPr>
      </w:pPr>
      <w:r w:rsidRPr="00250822">
        <w:rPr>
          <w:b/>
          <w:i/>
          <w:sz w:val="24"/>
          <w:szCs w:val="24"/>
          <w:lang w:eastAsia="pl-PL"/>
        </w:rPr>
        <w:t>Wyrażam zgodę na przetwarzanie przez Urząd Miejski w Zatorze z siedzibą w Zatorze, Plac Marszałka Józefa Piłsudskiego 1, 32-640 Zator, moich danych osobowych zawartych w formularzu / wniosku w celu</w:t>
      </w:r>
      <w:r>
        <w:rPr>
          <w:b/>
          <w:i/>
          <w:sz w:val="24"/>
          <w:szCs w:val="24"/>
          <w:lang w:eastAsia="pl-PL"/>
        </w:rPr>
        <w:br/>
      </w:r>
      <w:r w:rsidRPr="00250822">
        <w:rPr>
          <w:b/>
          <w:i/>
          <w:sz w:val="24"/>
          <w:szCs w:val="24"/>
          <w:lang w:eastAsia="pl-PL"/>
        </w:rPr>
        <w:t>i zakresie niezbędnym do prowadzenia sprawy objętej niniejszym wnioskiem</w:t>
      </w:r>
      <w:r w:rsidR="00560BA9">
        <w:rPr>
          <w:b/>
          <w:i/>
          <w:sz w:val="24"/>
          <w:szCs w:val="24"/>
          <w:lang w:eastAsia="pl-PL"/>
        </w:rPr>
        <w:t>.</w:t>
      </w:r>
    </w:p>
    <w:p w14:paraId="1CC95B0A" w14:textId="77777777" w:rsidR="00D258F2" w:rsidRPr="00250822" w:rsidRDefault="00D258F2" w:rsidP="00D258F2">
      <w:pPr>
        <w:ind w:left="4956" w:firstLine="708"/>
        <w:rPr>
          <w:i/>
          <w:sz w:val="24"/>
          <w:szCs w:val="24"/>
          <w:lang w:eastAsia="pl-PL"/>
        </w:rPr>
      </w:pPr>
    </w:p>
    <w:p w14:paraId="73B64148" w14:textId="77777777" w:rsidR="00D258F2" w:rsidRPr="00250822" w:rsidRDefault="00D258F2" w:rsidP="00D258F2">
      <w:pPr>
        <w:ind w:left="4248" w:firstLine="708"/>
        <w:rPr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 xml:space="preserve">           </w:t>
      </w:r>
      <w:r w:rsidRPr="00250822">
        <w:rPr>
          <w:i/>
          <w:sz w:val="24"/>
          <w:szCs w:val="24"/>
          <w:lang w:eastAsia="pl-PL"/>
        </w:rPr>
        <w:t>.............................................................</w:t>
      </w:r>
    </w:p>
    <w:p w14:paraId="31F35F44" w14:textId="77777777" w:rsidR="00D258F2" w:rsidRDefault="00D258F2" w:rsidP="00D258F2">
      <w:pPr>
        <w:ind w:left="4956"/>
      </w:pPr>
      <w:r>
        <w:rPr>
          <w:i/>
          <w:sz w:val="24"/>
          <w:szCs w:val="24"/>
          <w:lang w:eastAsia="pl-PL"/>
        </w:rPr>
        <w:t xml:space="preserve">               </w:t>
      </w:r>
      <w:r w:rsidRPr="00250822">
        <w:rPr>
          <w:i/>
          <w:lang w:eastAsia="pl-PL"/>
        </w:rPr>
        <w:t>data i podpis osoby wyrażającej zgodę</w:t>
      </w:r>
    </w:p>
    <w:p w14:paraId="609A9422" w14:textId="77777777" w:rsidR="00015210" w:rsidRDefault="00015210" w:rsidP="00D258F2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1521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7425">
    <w:abstractNumId w:val="0"/>
  </w:num>
  <w:num w:numId="2" w16cid:durableId="1916160937">
    <w:abstractNumId w:val="1"/>
  </w:num>
  <w:num w:numId="3" w16cid:durableId="1375273855">
    <w:abstractNumId w:val="2"/>
  </w:num>
  <w:num w:numId="4" w16cid:durableId="1553152286">
    <w:abstractNumId w:val="3"/>
  </w:num>
  <w:num w:numId="5" w16cid:durableId="1650547890">
    <w:abstractNumId w:val="7"/>
  </w:num>
  <w:num w:numId="6" w16cid:durableId="1925608506">
    <w:abstractNumId w:val="5"/>
  </w:num>
  <w:num w:numId="7" w16cid:durableId="438257894">
    <w:abstractNumId w:val="4"/>
  </w:num>
  <w:num w:numId="8" w16cid:durableId="143066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EB6"/>
    <w:rsid w:val="00015210"/>
    <w:rsid w:val="002B47C6"/>
    <w:rsid w:val="003A1EB6"/>
    <w:rsid w:val="004C2975"/>
    <w:rsid w:val="00560BA9"/>
    <w:rsid w:val="008A609C"/>
    <w:rsid w:val="009A219D"/>
    <w:rsid w:val="00CA09F5"/>
    <w:rsid w:val="00D258F2"/>
    <w:rsid w:val="00D34D02"/>
    <w:rsid w:val="00F76935"/>
    <w:rsid w:val="00F87660"/>
    <w:rsid w:val="00FA43C7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32929"/>
  <w15:chartTrackingRefBased/>
  <w15:docId w15:val="{D124F0FD-AB64-4864-AABC-33484A68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2410"/>
        <w:tab w:val="left" w:pos="3119"/>
      </w:tabs>
      <w:ind w:left="1843" w:firstLine="0"/>
      <w:outlineLvl w:val="0"/>
    </w:pPr>
    <w:rPr>
      <w:b/>
      <w:sz w:val="28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tabs>
        <w:tab w:val="left" w:pos="2410"/>
        <w:tab w:val="left" w:pos="3119"/>
      </w:tabs>
      <w:jc w:val="center"/>
      <w:outlineLvl w:val="1"/>
    </w:pPr>
    <w:rPr>
      <w:b/>
      <w:sz w:val="28"/>
      <w:lang w:val="pl-PL" w:eastAsia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2410"/>
        <w:tab w:val="left" w:pos="3119"/>
      </w:tabs>
      <w:spacing w:line="360" w:lineRule="auto"/>
      <w:outlineLvl w:val="2"/>
    </w:pPr>
    <w:rPr>
      <w:sz w:val="24"/>
      <w:lang w:val="pl-PL" w:eastAsia="pl-PL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tabs>
        <w:tab w:val="left" w:pos="2410"/>
        <w:tab w:val="left" w:pos="3119"/>
      </w:tabs>
      <w:jc w:val="both"/>
    </w:pPr>
    <w:rPr>
      <w:rFonts w:ascii="Garamond" w:hAnsi="Garamond" w:cs="Garamond"/>
      <w:sz w:val="22"/>
      <w:lang w:val="pl-PL" w:eastAsia="pl-P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tabs>
        <w:tab w:val="left" w:pos="2410"/>
        <w:tab w:val="left" w:pos="3119"/>
      </w:tabs>
      <w:spacing w:line="360" w:lineRule="auto"/>
      <w:ind w:left="497"/>
    </w:pPr>
    <w:rPr>
      <w:rFonts w:ascii="Garamond" w:hAnsi="Garamond" w:cs="Garamond"/>
      <w:sz w:val="22"/>
      <w:lang w:val="pl-PL" w:eastAsia="pl-PL"/>
    </w:rPr>
  </w:style>
  <w:style w:type="paragraph" w:customStyle="1" w:styleId="Tekstpodstawowy21">
    <w:name w:val="Tekst podstawowy 21"/>
    <w:basedOn w:val="Normalny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character" w:customStyle="1" w:styleId="Nagwek2Znak">
    <w:name w:val="Nagłówek 2 Znak"/>
    <w:link w:val="Nagwek2"/>
    <w:rsid w:val="003A1EB6"/>
    <w:rPr>
      <w:b/>
      <w:sz w:val="28"/>
      <w:lang w:val="pl-PL" w:eastAsia="pl-PL"/>
    </w:rPr>
  </w:style>
  <w:style w:type="character" w:customStyle="1" w:styleId="TekstpodstawowyZnak">
    <w:name w:val="Tekst podstawowy Znak"/>
    <w:link w:val="Tekstpodstawowy"/>
    <w:rsid w:val="003A1EB6"/>
    <w:rPr>
      <w:rFonts w:ascii="Garamond" w:hAnsi="Garamond" w:cs="Garamond"/>
      <w:sz w:val="22"/>
      <w:lang w:val="pl-PL" w:eastAsia="pl-PL"/>
    </w:rPr>
  </w:style>
  <w:style w:type="paragraph" w:customStyle="1" w:styleId="Normal">
    <w:name w:val="Normal"/>
    <w:basedOn w:val="Normalny"/>
    <w:rsid w:val="003A1EB6"/>
    <w:pPr>
      <w:widowControl w:val="0"/>
    </w:pPr>
    <w:rPr>
      <w:lang w:eastAsia="pl-PL" w:bidi="pl-PL"/>
    </w:rPr>
  </w:style>
  <w:style w:type="paragraph" w:customStyle="1" w:styleId="heading1">
    <w:name w:val="heading 1"/>
    <w:basedOn w:val="Normal"/>
    <w:next w:val="Normal"/>
    <w:rsid w:val="003A1EB6"/>
    <w:pPr>
      <w:keepNext/>
      <w:numPr>
        <w:numId w:val="1"/>
      </w:numPr>
      <w:tabs>
        <w:tab w:val="left" w:pos="13468"/>
        <w:tab w:val="left" w:pos="14177"/>
      </w:tabs>
      <w:ind w:left="1843"/>
      <w:outlineLvl w:val="0"/>
    </w:pPr>
    <w:rPr>
      <w:b/>
      <w:bCs/>
      <w:sz w:val="28"/>
      <w:szCs w:val="28"/>
      <w:lang w:val="pl-PL"/>
    </w:rPr>
  </w:style>
  <w:style w:type="paragraph" w:customStyle="1" w:styleId="heading2">
    <w:name w:val="heading 2"/>
    <w:basedOn w:val="Normal"/>
    <w:next w:val="Normal"/>
    <w:rsid w:val="003A1EB6"/>
    <w:pPr>
      <w:keepNext/>
      <w:numPr>
        <w:ilvl w:val="1"/>
        <w:numId w:val="1"/>
      </w:numPr>
      <w:tabs>
        <w:tab w:val="left" w:pos="2410"/>
        <w:tab w:val="left" w:pos="3119"/>
      </w:tabs>
      <w:jc w:val="center"/>
      <w:outlineLvl w:val="1"/>
    </w:pPr>
    <w:rPr>
      <w:b/>
      <w:bCs/>
      <w:sz w:val="28"/>
      <w:szCs w:val="28"/>
      <w:lang w:val="pl-PL"/>
    </w:rPr>
  </w:style>
  <w:style w:type="paragraph" w:styleId="Bezodstpw">
    <w:name w:val="No Spacing"/>
    <w:uiPriority w:val="1"/>
    <w:qFormat/>
    <w:rsid w:val="00FA43C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43C7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258F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RADOMSKA</vt:lpstr>
    </vt:vector>
  </TitlesOfParts>
  <Company/>
  <LinksUpToDate>false</LinksUpToDate>
  <CharactersWithSpaces>7102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RADOMSKA</dc:title>
  <dc:subject/>
  <dc:creator>Agata Karbownik</dc:creator>
  <cp:keywords/>
  <cp:lastModifiedBy>Jarosław Momot</cp:lastModifiedBy>
  <cp:revision>2</cp:revision>
  <cp:lastPrinted>2024-12-02T08:44:00Z</cp:lastPrinted>
  <dcterms:created xsi:type="dcterms:W3CDTF">2024-12-09T14:08:00Z</dcterms:created>
  <dcterms:modified xsi:type="dcterms:W3CDTF">2024-12-09T14:08:00Z</dcterms:modified>
</cp:coreProperties>
</file>